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CE0DEA" w:rsidRDefault="00CE0DEA" w:rsidP="0079428B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79428B" w:rsidRPr="00B2776D" w:rsidRDefault="00B2776D" w:rsidP="0079428B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lightGray"/>
        </w:rPr>
      </w:pPr>
      <w:r w:rsidRPr="00B2776D">
        <w:rPr>
          <w:rFonts w:ascii="Tahoma" w:hAnsi="Tahoma" w:cs="Tahoma"/>
          <w:b/>
          <w:highlight w:val="lightGray"/>
        </w:rPr>
        <w:t>Poprawiony z</w:t>
      </w:r>
      <w:r w:rsidR="0079428B" w:rsidRPr="00B2776D">
        <w:rPr>
          <w:rFonts w:ascii="Tahoma" w:hAnsi="Tahoma" w:cs="Tahoma"/>
          <w:b/>
          <w:highlight w:val="lightGray"/>
        </w:rPr>
        <w:t>ałącznik nr 1A-7 do SIWZ</w:t>
      </w:r>
    </w:p>
    <w:p w:rsidR="008967DA" w:rsidRDefault="0079428B" w:rsidP="008967DA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  <w:r w:rsidRPr="00B2776D">
        <w:rPr>
          <w:rFonts w:ascii="Tahoma" w:hAnsi="Tahoma" w:cs="Tahoma"/>
          <w:b/>
          <w:highlight w:val="lightGray"/>
        </w:rPr>
        <w:t>(do zadania nr 7)</w:t>
      </w:r>
      <w:r w:rsidR="008967DA" w:rsidRPr="008967DA">
        <w:rPr>
          <w:rFonts w:ascii="Tahoma" w:hAnsi="Tahoma" w:cs="Tahoma"/>
          <w:b/>
        </w:rPr>
        <w:t xml:space="preserve"> </w:t>
      </w:r>
    </w:p>
    <w:p w:rsidR="008967DA" w:rsidRPr="00DF0993" w:rsidRDefault="008967DA" w:rsidP="008967DA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sz w:val="22"/>
          <w:szCs w:val="22"/>
        </w:rPr>
      </w:pPr>
    </w:p>
    <w:p w:rsidR="00CE0DEA" w:rsidRDefault="00CE0DEA" w:rsidP="00CE0DEA">
      <w:pPr>
        <w:shd w:val="clear" w:color="auto" w:fill="D9D9D9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WYMAGANE WARUNKI GRANICZNE</w:t>
      </w:r>
    </w:p>
    <w:p w:rsidR="008967DA" w:rsidRPr="00783A9B" w:rsidRDefault="008967DA" w:rsidP="008967DA">
      <w:pPr>
        <w:shd w:val="clear" w:color="auto" w:fill="D9D9D9"/>
        <w:jc w:val="center"/>
        <w:rPr>
          <w:rFonts w:ascii="Tahoma" w:hAnsi="Tahoma" w:cs="Tahoma"/>
          <w:b/>
          <w:sz w:val="22"/>
        </w:rPr>
      </w:pPr>
      <w:r w:rsidRPr="00783A9B">
        <w:rPr>
          <w:rFonts w:ascii="Tahoma" w:hAnsi="Tahoma" w:cs="Tahoma"/>
          <w:b/>
          <w:sz w:val="22"/>
        </w:rPr>
        <w:t>Dostawa sprzętu medycznego jednorazowego użytku do zabiegów chirurgicznych dla SPWSZ w Szczecinie</w:t>
      </w:r>
    </w:p>
    <w:p w:rsidR="008967DA" w:rsidRDefault="008967DA" w:rsidP="008967DA">
      <w:pPr>
        <w:jc w:val="both"/>
        <w:rPr>
          <w:rFonts w:ascii="Tahoma" w:hAnsi="Tahoma" w:cs="Tahoma"/>
          <w:b/>
          <w:bCs/>
          <w:sz w:val="24"/>
          <w:szCs w:val="24"/>
        </w:rPr>
      </w:pPr>
    </w:p>
    <w:tbl>
      <w:tblPr>
        <w:tblW w:w="10065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7230"/>
        <w:gridCol w:w="1984"/>
      </w:tblGrid>
      <w:tr w:rsidR="0079428B" w:rsidRPr="00CD21F7" w:rsidTr="008D6AF0">
        <w:trPr>
          <w:trHeight w:val="8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9428B" w:rsidRPr="00CD21F7" w:rsidRDefault="0079428B" w:rsidP="008D6AF0">
            <w:pPr>
              <w:jc w:val="center"/>
              <w:rPr>
                <w:rFonts w:ascii="Tahoma" w:hAnsi="Tahoma" w:cs="Tahoma"/>
                <w:b/>
              </w:rPr>
            </w:pPr>
            <w:r w:rsidRPr="00CD21F7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9428B" w:rsidRPr="00CD21F7" w:rsidRDefault="0079428B" w:rsidP="0079428B">
            <w:pPr>
              <w:jc w:val="center"/>
              <w:rPr>
                <w:rFonts w:ascii="Tahoma" w:hAnsi="Tahoma" w:cs="Tahoma"/>
                <w:b/>
              </w:rPr>
            </w:pPr>
            <w:r w:rsidRPr="00CD21F7">
              <w:rPr>
                <w:rFonts w:ascii="Tahoma" w:hAnsi="Tahoma" w:cs="Tahoma"/>
                <w:b/>
              </w:rPr>
              <w:t>W</w:t>
            </w:r>
            <w:r>
              <w:rPr>
                <w:rFonts w:ascii="Tahoma" w:hAnsi="Tahoma" w:cs="Tahoma"/>
                <w:b/>
              </w:rPr>
              <w:t xml:space="preserve">ymagane warunki graniczne </w:t>
            </w:r>
            <w:proofErr w:type="spellStart"/>
            <w:r>
              <w:rPr>
                <w:rFonts w:ascii="Tahoma" w:hAnsi="Tahoma" w:cs="Tahoma"/>
                <w:b/>
              </w:rPr>
              <w:t>klipsownic</w:t>
            </w:r>
            <w:proofErr w:type="spellEnd"/>
            <w:r>
              <w:rPr>
                <w:rFonts w:ascii="Tahoma" w:hAnsi="Tahoma" w:cs="Tahoma"/>
                <w:b/>
              </w:rPr>
              <w:t xml:space="preserve"> automatycznych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428B" w:rsidRPr="00CD21F7" w:rsidRDefault="0079428B" w:rsidP="008D6AF0">
            <w:pPr>
              <w:jc w:val="center"/>
              <w:rPr>
                <w:rFonts w:ascii="Tahoma" w:hAnsi="Tahoma" w:cs="Tahoma"/>
                <w:b/>
              </w:rPr>
            </w:pPr>
            <w:r w:rsidRPr="00CD21F7">
              <w:rPr>
                <w:rFonts w:ascii="Tahoma" w:hAnsi="Tahoma" w:cs="Tahoma"/>
                <w:b/>
              </w:rPr>
              <w:t>Potwierdzenie</w:t>
            </w:r>
          </w:p>
          <w:p w:rsidR="0079428B" w:rsidRPr="00CD21F7" w:rsidRDefault="0079428B" w:rsidP="008D6AF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spełnienia </w:t>
            </w:r>
            <w:r w:rsidRPr="00CD21F7">
              <w:rPr>
                <w:rFonts w:ascii="Tahoma" w:hAnsi="Tahoma" w:cs="Tahoma"/>
                <w:b/>
              </w:rPr>
              <w:t>warunków</w:t>
            </w:r>
            <w:r>
              <w:rPr>
                <w:rFonts w:ascii="Tahoma" w:hAnsi="Tahoma" w:cs="Tahoma"/>
                <w:b/>
              </w:rPr>
              <w:t xml:space="preserve"> granicznych</w:t>
            </w:r>
          </w:p>
          <w:p w:rsidR="0079428B" w:rsidRPr="00CD21F7" w:rsidRDefault="0079428B" w:rsidP="008D6AF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(TAK/</w:t>
            </w:r>
            <w:r w:rsidRPr="00CD21F7">
              <w:rPr>
                <w:rFonts w:ascii="Tahoma" w:hAnsi="Tahoma" w:cs="Tahoma"/>
                <w:b/>
              </w:rPr>
              <w:t>NIE</w:t>
            </w:r>
            <w:r>
              <w:rPr>
                <w:rFonts w:ascii="Tahoma" w:hAnsi="Tahoma" w:cs="Tahoma"/>
                <w:b/>
              </w:rPr>
              <w:t>)</w:t>
            </w:r>
            <w:r w:rsidR="005F004F">
              <w:rPr>
                <w:rFonts w:ascii="Tahoma" w:hAnsi="Tahoma" w:cs="Tahoma"/>
                <w:b/>
              </w:rPr>
              <w:t>*</w:t>
            </w:r>
          </w:p>
        </w:tc>
      </w:tr>
      <w:tr w:rsidR="00B2776D" w:rsidRPr="000B411C" w:rsidTr="00407BA7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203757">
            <w:pPr>
              <w:rPr>
                <w:rFonts w:ascii="Tahoma" w:hAnsi="Tahoma" w:cs="Tahoma"/>
                <w:b/>
              </w:rPr>
            </w:pPr>
            <w:proofErr w:type="spellStart"/>
            <w:r w:rsidRPr="00203757">
              <w:rPr>
                <w:rFonts w:ascii="Tahoma" w:hAnsi="Tahoma" w:cs="Tahoma"/>
                <w:b/>
              </w:rPr>
              <w:t>Klipsownica</w:t>
            </w:r>
            <w:proofErr w:type="spellEnd"/>
            <w:r w:rsidRPr="00203757">
              <w:rPr>
                <w:rFonts w:ascii="Tahoma" w:hAnsi="Tahoma" w:cs="Tahoma"/>
                <w:b/>
              </w:rPr>
              <w:t xml:space="preserve"> automatyczna 23-25 cm </w:t>
            </w:r>
            <w:r w:rsidRPr="00203757">
              <w:rPr>
                <w:rFonts w:ascii="Tahoma" w:hAnsi="Tahoma" w:cs="Tahoma"/>
                <w:b/>
                <w:highlight w:val="lightGray"/>
              </w:rPr>
              <w:t>lub 9” = 22,86 cm</w:t>
            </w:r>
            <w:r w:rsidRPr="00203757">
              <w:rPr>
                <w:rFonts w:ascii="Tahoma" w:hAnsi="Tahoma" w:cs="Tahoma"/>
                <w:b/>
              </w:rPr>
              <w:t xml:space="preserve"> jednorazowego użytku z magazynkiem klips</w:t>
            </w:r>
            <w:r w:rsidR="00203757" w:rsidRPr="00203757">
              <w:rPr>
                <w:rFonts w:ascii="Tahoma" w:hAnsi="Tahoma" w:cs="Tahoma"/>
                <w:b/>
              </w:rPr>
              <w:t xml:space="preserve">ów małych (minimum 20 sztuk) do </w:t>
            </w:r>
            <w:r w:rsidRPr="00203757">
              <w:rPr>
                <w:rFonts w:ascii="Tahoma" w:hAnsi="Tahoma" w:cs="Tahoma"/>
                <w:b/>
              </w:rPr>
              <w:t>chirurgii otwartej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B2776D" w:rsidRPr="000B411C" w:rsidTr="00407BA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>2.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proofErr w:type="spellStart"/>
            <w:r w:rsidRPr="000B411C">
              <w:rPr>
                <w:rFonts w:ascii="Tahoma" w:hAnsi="Tahoma" w:cs="Tahoma"/>
              </w:rPr>
              <w:t>Klipsownica</w:t>
            </w:r>
            <w:proofErr w:type="spellEnd"/>
            <w:r w:rsidRPr="000B411C">
              <w:rPr>
                <w:rFonts w:ascii="Tahoma" w:hAnsi="Tahoma" w:cs="Tahoma"/>
              </w:rPr>
              <w:t xml:space="preserve"> jednorazowa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B2776D" w:rsidRPr="000B411C" w:rsidTr="00407B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>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>Gotowa do użycia, zawierająca minimum 20 klipsów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B2776D" w:rsidRPr="000B411C" w:rsidTr="00407B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>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>Klipsy tytanowe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B2776D" w:rsidRPr="000B411C" w:rsidTr="00407B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>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proofErr w:type="spellStart"/>
            <w:r w:rsidRPr="000B411C">
              <w:rPr>
                <w:rFonts w:ascii="Tahoma" w:hAnsi="Tahoma" w:cs="Tahoma"/>
              </w:rPr>
              <w:t>Klipsownice</w:t>
            </w:r>
            <w:proofErr w:type="spellEnd"/>
            <w:r w:rsidRPr="000B411C">
              <w:rPr>
                <w:rFonts w:ascii="Tahoma" w:hAnsi="Tahoma" w:cs="Tahoma"/>
              </w:rPr>
              <w:t xml:space="preserve"> muszą posiadać odpowiednie oznaczenia wielkości klipsów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B2776D" w:rsidRPr="000B411C" w:rsidTr="00407B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>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proofErr w:type="spellStart"/>
            <w:r w:rsidRPr="000B411C">
              <w:rPr>
                <w:rFonts w:ascii="Tahoma" w:hAnsi="Tahoma" w:cs="Tahoma"/>
              </w:rPr>
              <w:t>Klipsownice</w:t>
            </w:r>
            <w:proofErr w:type="spellEnd"/>
            <w:r w:rsidRPr="000B411C">
              <w:rPr>
                <w:rFonts w:ascii="Tahoma" w:hAnsi="Tahoma" w:cs="Tahoma"/>
              </w:rPr>
              <w:t xml:space="preserve"> muszą być jałowe i na opakowaniu zawierać czytelną datę terminu jałowości (min. 24 miesiące od dnia dostarczenia)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B2776D" w:rsidRPr="000B411C" w:rsidTr="00407B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>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 xml:space="preserve">Możliwość kontroli aktualnej ilości zszywek w </w:t>
            </w:r>
            <w:proofErr w:type="spellStart"/>
            <w:r w:rsidRPr="000B411C">
              <w:rPr>
                <w:rFonts w:ascii="Tahoma" w:hAnsi="Tahoma" w:cs="Tahoma"/>
              </w:rPr>
              <w:t>klipsownicy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B2776D" w:rsidRPr="000B411C" w:rsidTr="00407B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>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 xml:space="preserve">Wysokość klipsa: od 2,8 mm do 3,5 mm </w:t>
            </w:r>
            <w:r w:rsidRPr="00203757">
              <w:rPr>
                <w:rFonts w:ascii="Tahoma" w:hAnsi="Tahoma" w:cs="Tahoma"/>
                <w:highlight w:val="lightGray"/>
              </w:rPr>
              <w:t>lub 2,25 mm (szerokość otwartego klipsa),  3,7 mm (długość zamkniętego klipsa)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B2776D" w:rsidRPr="000B411C" w:rsidTr="00407B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>9.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>Automatyczne ładowanie klipsa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B2776D" w:rsidRPr="000B411C" w:rsidTr="00407B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>10.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rPr>
                <w:rFonts w:ascii="Tahoma" w:hAnsi="Tahoma" w:cs="Tahoma"/>
              </w:rPr>
            </w:pPr>
            <w:proofErr w:type="spellStart"/>
            <w:r w:rsidRPr="000B411C">
              <w:rPr>
                <w:rFonts w:ascii="Tahoma" w:hAnsi="Tahoma" w:cs="Tahoma"/>
                <w:b/>
              </w:rPr>
              <w:t>Klipsownica</w:t>
            </w:r>
            <w:proofErr w:type="spellEnd"/>
            <w:r w:rsidRPr="000B411C">
              <w:rPr>
                <w:rFonts w:ascii="Tahoma" w:hAnsi="Tahoma" w:cs="Tahoma"/>
                <w:b/>
              </w:rPr>
              <w:t xml:space="preserve"> automatyczna 23-25 cm jednorazowego użytku z magazynkiem klipsów średnich (minimum 20 sztuk) do chirurgii otwartej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B2776D" w:rsidRPr="000B411C" w:rsidTr="00407B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>11.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proofErr w:type="spellStart"/>
            <w:r w:rsidRPr="000B411C">
              <w:rPr>
                <w:rFonts w:ascii="Tahoma" w:hAnsi="Tahoma" w:cs="Tahoma"/>
              </w:rPr>
              <w:t>Klipsownica</w:t>
            </w:r>
            <w:proofErr w:type="spellEnd"/>
            <w:r w:rsidRPr="000B411C">
              <w:rPr>
                <w:rFonts w:ascii="Tahoma" w:hAnsi="Tahoma" w:cs="Tahoma"/>
              </w:rPr>
              <w:t xml:space="preserve"> jednorazowa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B2776D" w:rsidRPr="000B411C" w:rsidTr="00407B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>12.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>Gotowa do użycia, zawierająca minimum 20 klipsów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B2776D" w:rsidRPr="000B411C" w:rsidTr="00407B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>13.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>Klipsy tytanowe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B2776D" w:rsidRPr="000B411C" w:rsidTr="00407B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>14.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proofErr w:type="spellStart"/>
            <w:r w:rsidRPr="000B411C">
              <w:rPr>
                <w:rFonts w:ascii="Tahoma" w:hAnsi="Tahoma" w:cs="Tahoma"/>
              </w:rPr>
              <w:t>Klipsownice</w:t>
            </w:r>
            <w:proofErr w:type="spellEnd"/>
            <w:r w:rsidRPr="000B411C">
              <w:rPr>
                <w:rFonts w:ascii="Tahoma" w:hAnsi="Tahoma" w:cs="Tahoma"/>
              </w:rPr>
              <w:t xml:space="preserve"> muszą posiadać odpowiednie oznaczenia wielkości klipsów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B2776D" w:rsidRPr="000B411C" w:rsidTr="00407B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>15.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proofErr w:type="spellStart"/>
            <w:r w:rsidRPr="000B411C">
              <w:rPr>
                <w:rFonts w:ascii="Tahoma" w:hAnsi="Tahoma" w:cs="Tahoma"/>
              </w:rPr>
              <w:t>Klipsownice</w:t>
            </w:r>
            <w:proofErr w:type="spellEnd"/>
            <w:r w:rsidRPr="000B411C">
              <w:rPr>
                <w:rFonts w:ascii="Tahoma" w:hAnsi="Tahoma" w:cs="Tahoma"/>
              </w:rPr>
              <w:t xml:space="preserve"> muszą być jałowe i na opakowaniu zawierać czytelną datę terminu jałowości (min. 24 miesiące od dnia dostarczenia)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B2776D" w:rsidRPr="000B411C" w:rsidTr="00407B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>16.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 xml:space="preserve">Możliwość kontroli aktualnej ilości zszywek w </w:t>
            </w:r>
            <w:proofErr w:type="spellStart"/>
            <w:r w:rsidRPr="000B411C">
              <w:rPr>
                <w:rFonts w:ascii="Tahoma" w:hAnsi="Tahoma" w:cs="Tahoma"/>
              </w:rPr>
              <w:t>klipsownicy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B2776D" w:rsidRPr="000B411C" w:rsidTr="00407B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>17.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 xml:space="preserve">Wysokość klipsa: od 3,5 mm do 5,5 mm </w:t>
            </w:r>
            <w:r w:rsidRPr="00203757">
              <w:rPr>
                <w:rFonts w:ascii="Tahoma" w:hAnsi="Tahoma" w:cs="Tahoma"/>
                <w:highlight w:val="lightGray"/>
              </w:rPr>
              <w:t>lub 4,6 mm (szerokość otwartego klipsa), 6,0 mm (długość otwartego klipsa)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B2776D" w:rsidRPr="000B411C" w:rsidTr="00407B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>18.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>Automatyczne ładowanie klipsa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B2776D" w:rsidRPr="000B411C" w:rsidTr="00407B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>19.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proofErr w:type="spellStart"/>
            <w:r w:rsidRPr="000B411C">
              <w:rPr>
                <w:rFonts w:ascii="Tahoma" w:hAnsi="Tahoma" w:cs="Tahoma"/>
                <w:b/>
              </w:rPr>
              <w:t>Klipsownica</w:t>
            </w:r>
            <w:proofErr w:type="spellEnd"/>
            <w:r w:rsidRPr="000B411C">
              <w:rPr>
                <w:rFonts w:ascii="Tahoma" w:hAnsi="Tahoma" w:cs="Tahoma"/>
                <w:b/>
              </w:rPr>
              <w:t xml:space="preserve"> automatyczna 23-25 cm jednorazowego użytku z magazynkiem klipsów średnio-dużych (minimum 20 sztuk) do chirurgii otwartej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B2776D" w:rsidRPr="000B411C" w:rsidTr="00407B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>20.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proofErr w:type="spellStart"/>
            <w:r w:rsidRPr="000B411C">
              <w:rPr>
                <w:rFonts w:ascii="Tahoma" w:hAnsi="Tahoma" w:cs="Tahoma"/>
              </w:rPr>
              <w:t>Klipsownica</w:t>
            </w:r>
            <w:proofErr w:type="spellEnd"/>
            <w:r w:rsidRPr="000B411C">
              <w:rPr>
                <w:rFonts w:ascii="Tahoma" w:hAnsi="Tahoma" w:cs="Tahoma"/>
              </w:rPr>
              <w:t xml:space="preserve"> jednorazowa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B2776D" w:rsidRPr="000B411C" w:rsidTr="00407B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>21.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>Gotowa do użycia, zawierająca minimum 20 klipsów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B2776D" w:rsidRPr="000B411C" w:rsidTr="00407B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>22.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>Klipsy tytanowe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B2776D" w:rsidRPr="000B411C" w:rsidTr="00407B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>23.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proofErr w:type="spellStart"/>
            <w:r w:rsidRPr="000B411C">
              <w:rPr>
                <w:rFonts w:ascii="Tahoma" w:hAnsi="Tahoma" w:cs="Tahoma"/>
              </w:rPr>
              <w:t>Klipsownice</w:t>
            </w:r>
            <w:proofErr w:type="spellEnd"/>
            <w:r w:rsidRPr="000B411C">
              <w:rPr>
                <w:rFonts w:ascii="Tahoma" w:hAnsi="Tahoma" w:cs="Tahoma"/>
              </w:rPr>
              <w:t xml:space="preserve"> muszą posiadać odpowiednie oznaczenia wielkości klipsów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B2776D" w:rsidRPr="000B411C" w:rsidTr="00407B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>24.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proofErr w:type="spellStart"/>
            <w:r w:rsidRPr="000B411C">
              <w:rPr>
                <w:rFonts w:ascii="Tahoma" w:hAnsi="Tahoma" w:cs="Tahoma"/>
              </w:rPr>
              <w:t>Klipsownice</w:t>
            </w:r>
            <w:proofErr w:type="spellEnd"/>
            <w:r w:rsidRPr="000B411C">
              <w:rPr>
                <w:rFonts w:ascii="Tahoma" w:hAnsi="Tahoma" w:cs="Tahoma"/>
              </w:rPr>
              <w:t xml:space="preserve"> muszą być jałowe i na opakowaniu zawierać czytelną datę terminu jałowości (min. 24 miesiące)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B2776D" w:rsidRPr="000B411C" w:rsidTr="00407B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>25.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 xml:space="preserve">Możliwość kontroli aktualnej ilości zszywek w </w:t>
            </w:r>
            <w:proofErr w:type="spellStart"/>
            <w:r w:rsidRPr="000B411C">
              <w:rPr>
                <w:rFonts w:ascii="Tahoma" w:hAnsi="Tahoma" w:cs="Tahoma"/>
              </w:rPr>
              <w:t>klipsownicy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B2776D" w:rsidRPr="000B411C" w:rsidTr="00407B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>26.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 xml:space="preserve">Wysokość klipsa: od 3,5 mm do 5,5 mm </w:t>
            </w:r>
            <w:r w:rsidRPr="00203757">
              <w:rPr>
                <w:rFonts w:ascii="Tahoma" w:hAnsi="Tahoma" w:cs="Tahoma"/>
                <w:highlight w:val="lightGray"/>
              </w:rPr>
              <w:t>lub 4,6 mm (szerokość otwartego klipsa), 6,0 mm (długość otwartego klipsa)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B2776D" w:rsidRPr="000B411C" w:rsidTr="00407B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>27.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>Automatyczne ładowanie klipsa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B2776D" w:rsidRPr="000B411C" w:rsidTr="00407B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>28.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proofErr w:type="spellStart"/>
            <w:r w:rsidRPr="000B411C">
              <w:rPr>
                <w:rFonts w:ascii="Tahoma" w:hAnsi="Tahoma" w:cs="Tahoma"/>
                <w:b/>
              </w:rPr>
              <w:t>Klipsownica</w:t>
            </w:r>
            <w:proofErr w:type="spellEnd"/>
            <w:r w:rsidRPr="000B411C">
              <w:rPr>
                <w:rFonts w:ascii="Tahoma" w:hAnsi="Tahoma" w:cs="Tahoma"/>
                <w:b/>
              </w:rPr>
              <w:t xml:space="preserve"> automatyczna 23-25 cm </w:t>
            </w:r>
            <w:r w:rsidRPr="00203757">
              <w:rPr>
                <w:rFonts w:ascii="Tahoma" w:hAnsi="Tahoma" w:cs="Tahoma"/>
                <w:b/>
                <w:highlight w:val="lightGray"/>
              </w:rPr>
              <w:t>lub 13” = 33 cm</w:t>
            </w:r>
            <w:r w:rsidRPr="000B411C">
              <w:rPr>
                <w:rFonts w:ascii="Tahoma" w:hAnsi="Tahoma" w:cs="Tahoma"/>
                <w:b/>
              </w:rPr>
              <w:t xml:space="preserve"> jednorazowego użytku z magazynkiem klipsów dużych (minimum 20 sztuk </w:t>
            </w:r>
            <w:r w:rsidRPr="00203757">
              <w:rPr>
                <w:rFonts w:ascii="Tahoma" w:hAnsi="Tahoma" w:cs="Tahoma"/>
                <w:b/>
                <w:highlight w:val="lightGray"/>
              </w:rPr>
              <w:t xml:space="preserve">lub 15 </w:t>
            </w:r>
            <w:r w:rsidRPr="00203757">
              <w:rPr>
                <w:rFonts w:ascii="Tahoma" w:hAnsi="Tahoma" w:cs="Tahoma"/>
                <w:b/>
                <w:highlight w:val="lightGray"/>
              </w:rPr>
              <w:lastRenderedPageBreak/>
              <w:t>sztuk</w:t>
            </w:r>
            <w:r w:rsidRPr="000B411C">
              <w:rPr>
                <w:rFonts w:ascii="Tahoma" w:hAnsi="Tahoma" w:cs="Tahoma"/>
                <w:b/>
              </w:rPr>
              <w:t>) do chirurgii otwartej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B2776D" w:rsidRPr="000B411C" w:rsidTr="00407B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lastRenderedPageBreak/>
              <w:t>29.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proofErr w:type="spellStart"/>
            <w:r w:rsidRPr="000B411C">
              <w:rPr>
                <w:rFonts w:ascii="Tahoma" w:hAnsi="Tahoma" w:cs="Tahoma"/>
              </w:rPr>
              <w:t>Klipsownica</w:t>
            </w:r>
            <w:proofErr w:type="spellEnd"/>
            <w:r w:rsidRPr="000B411C">
              <w:rPr>
                <w:rFonts w:ascii="Tahoma" w:hAnsi="Tahoma" w:cs="Tahoma"/>
              </w:rPr>
              <w:t xml:space="preserve"> jednorazowa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B2776D" w:rsidRPr="000B411C" w:rsidTr="00407B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>30.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>Gotowa do użycia, zawierająca minimum 15 klipsów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B2776D" w:rsidRPr="000B411C" w:rsidTr="00407B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>31.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>Klipsy tytanowe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B2776D" w:rsidRPr="000B411C" w:rsidTr="00407B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>32.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proofErr w:type="spellStart"/>
            <w:r w:rsidRPr="000B411C">
              <w:rPr>
                <w:rFonts w:ascii="Tahoma" w:hAnsi="Tahoma" w:cs="Tahoma"/>
              </w:rPr>
              <w:t>Klipsownice</w:t>
            </w:r>
            <w:proofErr w:type="spellEnd"/>
            <w:r w:rsidRPr="000B411C">
              <w:rPr>
                <w:rFonts w:ascii="Tahoma" w:hAnsi="Tahoma" w:cs="Tahoma"/>
              </w:rPr>
              <w:t xml:space="preserve"> muszą posiadać odpowiednie oznaczenia wielkości klipsów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B2776D" w:rsidRPr="000B411C" w:rsidTr="00407B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>33.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proofErr w:type="spellStart"/>
            <w:r w:rsidRPr="000B411C">
              <w:rPr>
                <w:rFonts w:ascii="Tahoma" w:hAnsi="Tahoma" w:cs="Tahoma"/>
              </w:rPr>
              <w:t>Klipsownice</w:t>
            </w:r>
            <w:proofErr w:type="spellEnd"/>
            <w:r w:rsidRPr="000B411C">
              <w:rPr>
                <w:rFonts w:ascii="Tahoma" w:hAnsi="Tahoma" w:cs="Tahoma"/>
              </w:rPr>
              <w:t xml:space="preserve"> muszą być jałowe i na opakowaniu zawierać czytelną datę terminu jałowości (min. 24 miesiące od dnia dostarczenia)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B2776D" w:rsidRPr="000B411C" w:rsidTr="00407B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>34.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 xml:space="preserve">Możliwość kontroli aktualnej ilości zszywek w </w:t>
            </w:r>
            <w:proofErr w:type="spellStart"/>
            <w:r w:rsidRPr="000B411C">
              <w:rPr>
                <w:rFonts w:ascii="Tahoma" w:hAnsi="Tahoma" w:cs="Tahoma"/>
              </w:rPr>
              <w:t>klipsownicy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  <w:tr w:rsidR="00B2776D" w:rsidRPr="000B411C" w:rsidTr="00407B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>35.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76D" w:rsidRPr="000B411C" w:rsidRDefault="00B2776D" w:rsidP="00407BA7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0B411C">
              <w:rPr>
                <w:rFonts w:ascii="Tahoma" w:hAnsi="Tahoma" w:cs="Tahoma"/>
              </w:rPr>
              <w:t>Automatyczne ładowanie klipsa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6D" w:rsidRPr="000B411C" w:rsidRDefault="00B2776D" w:rsidP="00407BA7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</w:tr>
    </w:tbl>
    <w:p w:rsidR="0079428B" w:rsidRPr="000C2319" w:rsidRDefault="0079428B" w:rsidP="0079428B">
      <w:pPr>
        <w:tabs>
          <w:tab w:val="left" w:pos="360"/>
        </w:tabs>
        <w:ind w:left="567" w:hanging="993"/>
        <w:outlineLvl w:val="0"/>
        <w:rPr>
          <w:rFonts w:ascii="Tahoma" w:eastAsia="Calibri" w:hAnsi="Tahoma" w:cs="Tahoma"/>
          <w:b/>
        </w:rPr>
      </w:pPr>
    </w:p>
    <w:p w:rsidR="009A5B6C" w:rsidRDefault="009A5B6C" w:rsidP="009A5B6C">
      <w:p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 xml:space="preserve">*Uwaga!  </w:t>
      </w:r>
    </w:p>
    <w:p w:rsidR="009A5B6C" w:rsidRDefault="009A5B6C" w:rsidP="009A5B6C">
      <w:pPr>
        <w:numPr>
          <w:ilvl w:val="0"/>
          <w:numId w:val="12"/>
        </w:num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>Zamawiający wymaga od Wykonawcy wypełnienia powyższej tabeli, udzielając odpowiedzi „TAK” lub „NIE” – dla potwierdzenia spełnienia wymaganego parametru/warunku. Wpisanie „NIE” spowoduje odrzucenie oferty.</w:t>
      </w:r>
    </w:p>
    <w:p w:rsidR="009A5B6C" w:rsidRDefault="009A5B6C" w:rsidP="009A5B6C">
      <w:pPr>
        <w:numPr>
          <w:ilvl w:val="0"/>
          <w:numId w:val="12"/>
        </w:num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 xml:space="preserve">W przypadku udzielenia odpowiedzi „TAK” Zamawiający sugeruje wpisanie w powyższej  tabeli numer strony na której znajduje się potwierdzenie oferowanego parametru </w:t>
      </w:r>
      <w:r>
        <w:rPr>
          <w:rFonts w:ascii="Tahoma" w:hAnsi="Tahoma" w:cs="Tahoma"/>
          <w:b/>
        </w:rPr>
        <w:t>(katalogu lub folderu, stron katalogowych, ulotek informacyjnych lub oferty),</w:t>
      </w:r>
    </w:p>
    <w:p w:rsidR="009A5B6C" w:rsidRDefault="009A5B6C" w:rsidP="009A5B6C">
      <w:pPr>
        <w:numPr>
          <w:ilvl w:val="0"/>
          <w:numId w:val="12"/>
        </w:numPr>
        <w:autoSpaceDE w:val="0"/>
        <w:autoSpaceDN w:val="0"/>
        <w:adjustRightInd w:val="0"/>
        <w:spacing w:line="260" w:lineRule="atLeast"/>
        <w:jc w:val="both"/>
        <w:rPr>
          <w:rFonts w:ascii="Tahoma" w:hAnsi="Tahoma" w:cs="Tahoma"/>
          <w:b/>
        </w:rPr>
      </w:pPr>
      <w:r>
        <w:rPr>
          <w:rFonts w:ascii="Tahoma" w:eastAsia="Calibri" w:hAnsi="Tahoma" w:cs="Tahoma"/>
          <w:b/>
        </w:rPr>
        <w:t xml:space="preserve">Zamawiający sugeruje, aby celem ułatwienia potwierdzenia oferowanego parametru Wykonawca w załączonych do oferty dokumentach </w:t>
      </w:r>
      <w:r>
        <w:rPr>
          <w:rFonts w:ascii="Tahoma" w:hAnsi="Tahoma" w:cs="Tahoma"/>
          <w:b/>
        </w:rPr>
        <w:t>opisujących  przedmiot  zamówienia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(katalog lub folder, strony katalogowe, ulotki informacyjne), sporządzonych w  języku polskim, wskazał w nich oferowany asortyment, podając numer zadania i pozycji w zadaniu,</w:t>
      </w:r>
    </w:p>
    <w:p w:rsidR="0079428B" w:rsidRPr="000C2319" w:rsidRDefault="0079428B" w:rsidP="0079428B">
      <w:pPr>
        <w:jc w:val="center"/>
        <w:rPr>
          <w:rFonts w:ascii="Tahoma" w:hAnsi="Tahoma" w:cs="Tahoma"/>
          <w:b/>
        </w:rPr>
      </w:pPr>
    </w:p>
    <w:p w:rsidR="0079428B" w:rsidRPr="000C2319" w:rsidRDefault="0079428B" w:rsidP="0079428B">
      <w:pPr>
        <w:rPr>
          <w:rFonts w:ascii="Tahoma" w:hAnsi="Tahoma" w:cs="Tahoma"/>
          <w:highlight w:val="lightGray"/>
        </w:rPr>
      </w:pPr>
    </w:p>
    <w:p w:rsidR="0079428B" w:rsidRPr="000C2319" w:rsidRDefault="0079428B" w:rsidP="0079428B">
      <w:pPr>
        <w:jc w:val="center"/>
        <w:rPr>
          <w:rFonts w:ascii="Tahoma" w:hAnsi="Tahoma" w:cs="Tahoma"/>
          <w:b/>
        </w:rPr>
      </w:pPr>
    </w:p>
    <w:p w:rsidR="0079428B" w:rsidRPr="000C2319" w:rsidRDefault="0079428B" w:rsidP="0079428B"/>
    <w:p w:rsidR="0079428B" w:rsidRPr="000C2319" w:rsidRDefault="0079428B" w:rsidP="0079428B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....................................……..……            </w:t>
      </w:r>
      <w:r>
        <w:rPr>
          <w:rFonts w:ascii="Tahoma" w:hAnsi="Tahoma" w:cs="Tahoma"/>
        </w:rPr>
        <w:t xml:space="preserve"> </w:t>
      </w:r>
      <w:r w:rsidRPr="000C2319">
        <w:rPr>
          <w:rFonts w:ascii="Tahoma" w:hAnsi="Tahoma" w:cs="Tahoma"/>
        </w:rPr>
        <w:t xml:space="preserve">   ………..………………………………………………..……………………………                                                                     </w:t>
      </w:r>
    </w:p>
    <w:p w:rsidR="0079428B" w:rsidRPr="000C2319" w:rsidRDefault="0079428B" w:rsidP="0079428B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(miejscowość, data)                      </w:t>
      </w:r>
      <w:r>
        <w:rPr>
          <w:rFonts w:ascii="Tahoma" w:hAnsi="Tahoma" w:cs="Tahoma"/>
        </w:rPr>
        <w:t xml:space="preserve">        (pieczęć i podpis osoby/</w:t>
      </w:r>
      <w:r w:rsidRPr="000C2319">
        <w:rPr>
          <w:rFonts w:ascii="Tahoma" w:hAnsi="Tahoma" w:cs="Tahoma"/>
        </w:rPr>
        <w:t xml:space="preserve">osób wskazanych w dokumencie,  </w:t>
      </w:r>
    </w:p>
    <w:p w:rsidR="0079428B" w:rsidRPr="000C2319" w:rsidRDefault="0079428B" w:rsidP="0079428B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                                                     </w:t>
      </w:r>
      <w:r>
        <w:rPr>
          <w:rFonts w:ascii="Tahoma" w:hAnsi="Tahoma" w:cs="Tahoma"/>
        </w:rPr>
        <w:t xml:space="preserve">     uprawnionej /uprawnionych do występowania</w:t>
      </w:r>
      <w:r w:rsidRPr="000C2319">
        <w:rPr>
          <w:rFonts w:ascii="Tahoma" w:hAnsi="Tahoma" w:cs="Tahoma"/>
        </w:rPr>
        <w:t xml:space="preserve"> w obrocie </w:t>
      </w:r>
    </w:p>
    <w:p w:rsidR="0079428B" w:rsidRPr="000C2319" w:rsidRDefault="0079428B" w:rsidP="0079428B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                                                          prawnym, reprezentowania Wykonawcy i składania </w:t>
      </w:r>
    </w:p>
    <w:p w:rsidR="0079428B" w:rsidRDefault="0079428B" w:rsidP="0079428B">
      <w:pPr>
        <w:tabs>
          <w:tab w:val="left" w:pos="360"/>
        </w:tabs>
        <w:outlineLvl w:val="0"/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                                                          oświadczeń woli w jego imieniu</w:t>
      </w:r>
      <w:r>
        <w:rPr>
          <w:rFonts w:ascii="Tahoma" w:hAnsi="Tahoma" w:cs="Tahoma"/>
        </w:rPr>
        <w:t>)</w:t>
      </w:r>
    </w:p>
    <w:p w:rsidR="0079428B" w:rsidRDefault="0079428B" w:rsidP="0079428B">
      <w:pPr>
        <w:tabs>
          <w:tab w:val="left" w:pos="360"/>
        </w:tabs>
        <w:outlineLvl w:val="0"/>
        <w:rPr>
          <w:rFonts w:ascii="Tahoma" w:hAnsi="Tahoma" w:cs="Tahoma"/>
        </w:rPr>
      </w:pPr>
    </w:p>
    <w:p w:rsidR="0079428B" w:rsidRDefault="0079428B" w:rsidP="0079428B">
      <w:pPr>
        <w:tabs>
          <w:tab w:val="left" w:pos="360"/>
        </w:tabs>
        <w:outlineLvl w:val="0"/>
        <w:rPr>
          <w:rFonts w:ascii="Tahoma" w:hAnsi="Tahoma" w:cs="Tahoma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28434C">
      <w:pPr>
        <w:shd w:val="clear" w:color="auto" w:fill="FFFFFF"/>
        <w:tabs>
          <w:tab w:val="left" w:pos="0"/>
        </w:tabs>
        <w:rPr>
          <w:rFonts w:ascii="Tahoma" w:hAnsi="Tahoma" w:cs="Tahoma"/>
          <w:b/>
          <w:highlight w:val="yellow"/>
        </w:rPr>
      </w:pPr>
      <w:bookmarkStart w:id="0" w:name="_GoBack"/>
      <w:bookmarkEnd w:id="0"/>
    </w:p>
    <w:p w:rsidR="0079428B" w:rsidRDefault="0079428B" w:rsidP="00DD6F1B">
      <w:pPr>
        <w:shd w:val="clear" w:color="auto" w:fill="FFFFFF"/>
        <w:tabs>
          <w:tab w:val="left" w:pos="0"/>
        </w:tabs>
        <w:ind w:left="284" w:hanging="284"/>
        <w:jc w:val="center"/>
        <w:rPr>
          <w:rFonts w:ascii="Tahoma" w:hAnsi="Tahoma" w:cs="Tahoma"/>
          <w:b/>
          <w:highlight w:val="yellow"/>
        </w:rPr>
      </w:pPr>
    </w:p>
    <w:sectPr w:rsidR="0079428B" w:rsidSect="006A573C">
      <w:footerReference w:type="default" r:id="rId9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7DA" w:rsidRDefault="008967DA" w:rsidP="008B43E8">
      <w:r>
        <w:separator/>
      </w:r>
    </w:p>
  </w:endnote>
  <w:endnote w:type="continuationSeparator" w:id="0">
    <w:p w:rsidR="008967DA" w:rsidRDefault="008967DA" w:rsidP="008B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(Uzyj czcionki tekstu azjatyck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7DA" w:rsidRDefault="00DD6F1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8434C">
      <w:rPr>
        <w:noProof/>
      </w:rPr>
      <w:t>2</w:t>
    </w:r>
    <w:r>
      <w:rPr>
        <w:noProof/>
      </w:rPr>
      <w:fldChar w:fldCharType="end"/>
    </w:r>
  </w:p>
  <w:p w:rsidR="008967DA" w:rsidRDefault="008967DA">
    <w:pPr>
      <w:pStyle w:val="Stopka"/>
    </w:pPr>
    <w:r>
      <w:t>znak sprawy: EP/220/37/2017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7DA" w:rsidRDefault="008967DA" w:rsidP="008B43E8">
      <w:r>
        <w:separator/>
      </w:r>
    </w:p>
  </w:footnote>
  <w:footnote w:type="continuationSeparator" w:id="0">
    <w:p w:rsidR="008967DA" w:rsidRDefault="008967DA" w:rsidP="008B4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62E4C70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6805BE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784B49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4B25E0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3D518A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592B31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8F5608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D1148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4B3E23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F766B3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F7488B"/>
    <w:multiLevelType w:val="hybridMultilevel"/>
    <w:tmpl w:val="7A1AC5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223470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E16C5B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8469B6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662E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574833D1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FC5A93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997443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4"/>
  </w:num>
  <w:num w:numId="8">
    <w:abstractNumId w:val="18"/>
  </w:num>
  <w:num w:numId="9">
    <w:abstractNumId w:val="7"/>
  </w:num>
  <w:num w:numId="10">
    <w:abstractNumId w:val="3"/>
  </w:num>
  <w:num w:numId="11">
    <w:abstractNumId w:val="10"/>
  </w:num>
  <w:num w:numId="12">
    <w:abstractNumId w:val="9"/>
  </w:num>
  <w:num w:numId="13">
    <w:abstractNumId w:val="12"/>
  </w:num>
  <w:num w:numId="14">
    <w:abstractNumId w:val="8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14"/>
  </w:num>
  <w:num w:numId="20">
    <w:abstractNumId w:val="2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5E"/>
    <w:rsid w:val="00023809"/>
    <w:rsid w:val="00025069"/>
    <w:rsid w:val="000A5692"/>
    <w:rsid w:val="001B5E12"/>
    <w:rsid w:val="00203757"/>
    <w:rsid w:val="002131E3"/>
    <w:rsid w:val="0028434C"/>
    <w:rsid w:val="002F4930"/>
    <w:rsid w:val="0034758F"/>
    <w:rsid w:val="00382438"/>
    <w:rsid w:val="004023C4"/>
    <w:rsid w:val="00423EA3"/>
    <w:rsid w:val="0043081D"/>
    <w:rsid w:val="0045441E"/>
    <w:rsid w:val="00493FFC"/>
    <w:rsid w:val="00497402"/>
    <w:rsid w:val="0055515E"/>
    <w:rsid w:val="005F004F"/>
    <w:rsid w:val="00670782"/>
    <w:rsid w:val="006A573C"/>
    <w:rsid w:val="006B2DB8"/>
    <w:rsid w:val="00744E34"/>
    <w:rsid w:val="00783A9B"/>
    <w:rsid w:val="0079428B"/>
    <w:rsid w:val="00810587"/>
    <w:rsid w:val="008967DA"/>
    <w:rsid w:val="008B43E8"/>
    <w:rsid w:val="008C0AC3"/>
    <w:rsid w:val="008D2B9D"/>
    <w:rsid w:val="008D6AF0"/>
    <w:rsid w:val="00942727"/>
    <w:rsid w:val="0096396D"/>
    <w:rsid w:val="009A5B6C"/>
    <w:rsid w:val="00A71196"/>
    <w:rsid w:val="00AA07D1"/>
    <w:rsid w:val="00B2776D"/>
    <w:rsid w:val="00BB0B70"/>
    <w:rsid w:val="00C555EF"/>
    <w:rsid w:val="00CE0DEA"/>
    <w:rsid w:val="00DD6F1B"/>
    <w:rsid w:val="00E62D02"/>
    <w:rsid w:val="00EA34D8"/>
    <w:rsid w:val="00EC0826"/>
    <w:rsid w:val="00EE64C5"/>
    <w:rsid w:val="00EF21E5"/>
    <w:rsid w:val="00FE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Znak1 Znak,Nagłówek 1 Znak Znak,Znak1 Znak Znak,Nagłówek 1 Znak Znak1,Nagłówek 1 Znak Znak1 Znak,Nagłówek 1 Znak1"/>
    <w:basedOn w:val="Normalny"/>
    <w:next w:val="Normalny"/>
    <w:link w:val="Nagwek1Znak2"/>
    <w:qFormat/>
    <w:rsid w:val="0055515E"/>
    <w:pPr>
      <w:keepNext/>
      <w:jc w:val="both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55515E"/>
    <w:pPr>
      <w:keepNext/>
      <w:jc w:val="center"/>
      <w:outlineLvl w:val="1"/>
    </w:pPr>
    <w:rPr>
      <w:b/>
      <w:color w:val="000000"/>
      <w:sz w:val="24"/>
    </w:rPr>
  </w:style>
  <w:style w:type="paragraph" w:styleId="Nagwek3">
    <w:name w:val="heading 3"/>
    <w:basedOn w:val="Normalny"/>
    <w:next w:val="Normalny"/>
    <w:link w:val="Nagwek3Znak"/>
    <w:qFormat/>
    <w:rsid w:val="0055515E"/>
    <w:pPr>
      <w:keepNext/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link w:val="Nagwek4Znak"/>
    <w:qFormat/>
    <w:rsid w:val="0055515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55515E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55515E"/>
    <w:pPr>
      <w:keepNext/>
      <w:outlineLvl w:val="5"/>
    </w:pPr>
    <w:rPr>
      <w:sz w:val="24"/>
      <w:lang w:val="en-US"/>
    </w:rPr>
  </w:style>
  <w:style w:type="paragraph" w:styleId="Nagwek7">
    <w:name w:val="heading 7"/>
    <w:basedOn w:val="Normalny"/>
    <w:next w:val="Normalny"/>
    <w:link w:val="Nagwek7Znak"/>
    <w:qFormat/>
    <w:rsid w:val="0055515E"/>
    <w:pPr>
      <w:keepNext/>
      <w:tabs>
        <w:tab w:val="left" w:pos="993"/>
      </w:tabs>
      <w:jc w:val="both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55515E"/>
    <w:pPr>
      <w:keepNext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55515E"/>
    <w:pPr>
      <w:keepNext/>
      <w:spacing w:before="40" w:after="40"/>
      <w:ind w:left="708"/>
      <w:jc w:val="both"/>
      <w:outlineLvl w:val="8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5551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5515E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5515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5515E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00"/>
      <w:lang w:eastAsia="pl-PL"/>
    </w:rPr>
  </w:style>
  <w:style w:type="character" w:customStyle="1" w:styleId="Nagwek5Znak">
    <w:name w:val="Nagłówek 5 Znak"/>
    <w:basedOn w:val="Domylnaczcionkaakapitu"/>
    <w:link w:val="Nagwek5"/>
    <w:rsid w:val="0055515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5515E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Nagwek7Znak">
    <w:name w:val="Nagłówek 7 Znak"/>
    <w:basedOn w:val="Domylnaczcionkaakapitu"/>
    <w:link w:val="Nagwek7"/>
    <w:rsid w:val="0055515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5515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55515E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1Znak2">
    <w:name w:val="Nagłówek 1 Znak2"/>
    <w:aliases w:val="Znak1 Znak Znak1,Nagłówek 1 Znak Znak Znak1,Znak1 Znak Znak Znak1,Nagłówek 1 Znak Znak1 Znak1,Nagłówek 1 Znak Znak1 Znak Znak1,Nagłówek 1 Znak1 Znak1"/>
    <w:link w:val="Nagwek1"/>
    <w:locked/>
    <w:rsid w:val="0055515E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55515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5515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55515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55515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5551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aliases w:val="Nagłówek 1 Znak Char,Znak1 Znak Char,Nagłówek 1 Znak Znak Char,Znak1 Znak Znak Char,Nagłówek 1 Znak Znak1 Char,Nagłówek 1 Znak Znak1 Znak Char,Nagłówek 1 Znak1 Char"/>
    <w:uiPriority w:val="99"/>
    <w:locked/>
    <w:rsid w:val="0055515E"/>
    <w:rPr>
      <w:rFonts w:cs="Times New Roman"/>
      <w:b/>
      <w:color w:val="000000"/>
      <w:lang w:val="pl-PL" w:eastAsia="pl-PL"/>
    </w:rPr>
  </w:style>
  <w:style w:type="character" w:customStyle="1" w:styleId="Heading2Char">
    <w:name w:val="Heading 2 Char"/>
    <w:uiPriority w:val="99"/>
    <w:locked/>
    <w:rsid w:val="0055515E"/>
    <w:rPr>
      <w:rFonts w:cs="Times New Roman"/>
      <w:b/>
      <w:color w:val="000000"/>
      <w:sz w:val="24"/>
      <w:lang w:val="pl-PL" w:eastAsia="pl-PL"/>
    </w:rPr>
  </w:style>
  <w:style w:type="character" w:customStyle="1" w:styleId="Heading3Char">
    <w:name w:val="Heading 3 Char"/>
    <w:uiPriority w:val="99"/>
    <w:locked/>
    <w:rsid w:val="0055515E"/>
    <w:rPr>
      <w:rFonts w:cs="Times New Roman"/>
      <w:b/>
      <w:sz w:val="36"/>
      <w:lang w:val="pl-PL" w:eastAsia="pl-PL"/>
    </w:rPr>
  </w:style>
  <w:style w:type="character" w:customStyle="1" w:styleId="Heading4Char">
    <w:name w:val="Heading 4 Char"/>
    <w:uiPriority w:val="99"/>
    <w:locked/>
    <w:rsid w:val="0055515E"/>
    <w:rPr>
      <w:rFonts w:cs="Times New Roman"/>
      <w:b/>
      <w:color w:val="000000"/>
      <w:sz w:val="24"/>
      <w:lang w:val="pl-PL" w:eastAsia="pl-PL"/>
    </w:rPr>
  </w:style>
  <w:style w:type="character" w:customStyle="1" w:styleId="Heading5Char">
    <w:name w:val="Heading 5 Char"/>
    <w:uiPriority w:val="99"/>
    <w:locked/>
    <w:rsid w:val="0055515E"/>
    <w:rPr>
      <w:rFonts w:cs="Times New Roman"/>
      <w:b/>
      <w:sz w:val="24"/>
      <w:lang w:val="pl-PL" w:eastAsia="pl-PL"/>
    </w:rPr>
  </w:style>
  <w:style w:type="character" w:customStyle="1" w:styleId="Heading6Char">
    <w:name w:val="Heading 6 Char"/>
    <w:uiPriority w:val="99"/>
    <w:locked/>
    <w:rsid w:val="0055515E"/>
    <w:rPr>
      <w:rFonts w:cs="Times New Roman"/>
      <w:sz w:val="24"/>
      <w:lang w:val="en-US" w:eastAsia="pl-PL"/>
    </w:rPr>
  </w:style>
  <w:style w:type="character" w:customStyle="1" w:styleId="Heading7Char">
    <w:name w:val="Heading 7 Char"/>
    <w:uiPriority w:val="99"/>
    <w:locked/>
    <w:rsid w:val="0055515E"/>
    <w:rPr>
      <w:rFonts w:cs="Times New Roman"/>
      <w:sz w:val="24"/>
      <w:lang w:val="pl-PL" w:eastAsia="pl-PL"/>
    </w:rPr>
  </w:style>
  <w:style w:type="character" w:customStyle="1" w:styleId="Heading8Char">
    <w:name w:val="Heading 8 Char"/>
    <w:uiPriority w:val="99"/>
    <w:locked/>
    <w:rsid w:val="0055515E"/>
    <w:rPr>
      <w:rFonts w:cs="Times New Roman"/>
      <w:b/>
      <w:sz w:val="24"/>
      <w:lang w:val="pl-PL" w:eastAsia="pl-PL"/>
    </w:rPr>
  </w:style>
  <w:style w:type="character" w:customStyle="1" w:styleId="Heading9Char">
    <w:name w:val="Heading 9 Char"/>
    <w:uiPriority w:val="99"/>
    <w:locked/>
    <w:rsid w:val="0055515E"/>
    <w:rPr>
      <w:rFonts w:cs="Times New Roman"/>
      <w:sz w:val="24"/>
      <w:u w:val="single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55515E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515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rsid w:val="0055515E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5515E"/>
    <w:pPr>
      <w:tabs>
        <w:tab w:val="left" w:pos="567"/>
      </w:tabs>
      <w:jc w:val="both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55515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BodyTextChar">
    <w:name w:val="Body Text Char"/>
    <w:uiPriority w:val="99"/>
    <w:locked/>
    <w:rsid w:val="0055515E"/>
    <w:rPr>
      <w:rFonts w:cs="Times New Roman"/>
      <w:b/>
      <w:sz w:val="32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55515E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515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5515E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55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55515E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HeaderChar">
    <w:name w:val="Header Char"/>
    <w:uiPriority w:val="99"/>
    <w:locked/>
    <w:rsid w:val="0055515E"/>
    <w:rPr>
      <w:rFonts w:cs="Times New Roman"/>
      <w:sz w:val="24"/>
      <w:lang w:val="pl-PL" w:eastAsia="pl-PL"/>
    </w:rPr>
  </w:style>
  <w:style w:type="character" w:customStyle="1" w:styleId="FooterChar">
    <w:name w:val="Footer Char"/>
    <w:uiPriority w:val="99"/>
    <w:locked/>
    <w:rsid w:val="0055515E"/>
    <w:rPr>
      <w:rFonts w:cs="Times New Roman"/>
      <w:lang w:val="pl-PL" w:eastAsia="pl-PL"/>
    </w:rPr>
  </w:style>
  <w:style w:type="character" w:styleId="Numerstrony">
    <w:name w:val="page number"/>
    <w:uiPriority w:val="99"/>
    <w:rsid w:val="0055515E"/>
    <w:rPr>
      <w:rFonts w:cs="Times New Roman"/>
    </w:rPr>
  </w:style>
  <w:style w:type="character" w:customStyle="1" w:styleId="TekstdymkaZnak">
    <w:name w:val="Tekst dymka Znak"/>
    <w:link w:val="Tekstdymka"/>
    <w:semiHidden/>
    <w:rsid w:val="0055515E"/>
    <w:rPr>
      <w:rFonts w:ascii="Tahoma" w:eastAsia="Times New Roman" w:hAnsi="Tahoma"/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55515E"/>
    <w:rPr>
      <w:rFonts w:ascii="Tahoma" w:hAnsi="Tahoma" w:cstheme="minorBidi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55515E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55515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5515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551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551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2Char">
    <w:name w:val="Body Text 2 Char"/>
    <w:uiPriority w:val="99"/>
    <w:locked/>
    <w:rsid w:val="0055515E"/>
    <w:rPr>
      <w:rFonts w:cs="Times New Roman"/>
      <w:lang w:val="pl-PL" w:eastAsia="pl-PL"/>
    </w:rPr>
  </w:style>
  <w:style w:type="paragraph" w:styleId="Tekstprzypisudolnego">
    <w:name w:val="footnote text"/>
    <w:basedOn w:val="Normalny"/>
    <w:link w:val="TekstprzypisudolnegoZnak"/>
    <w:semiHidden/>
    <w:rsid w:val="0055515E"/>
    <w:rPr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5515E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H5">
    <w:name w:val="H5"/>
    <w:basedOn w:val="Normalny"/>
    <w:next w:val="Normalny"/>
    <w:rsid w:val="0055515E"/>
    <w:pPr>
      <w:keepNext/>
      <w:spacing w:before="100" w:after="100"/>
      <w:outlineLvl w:val="5"/>
    </w:pPr>
    <w:rPr>
      <w:b/>
    </w:rPr>
  </w:style>
  <w:style w:type="paragraph" w:customStyle="1" w:styleId="Blockquote">
    <w:name w:val="Blockquote"/>
    <w:basedOn w:val="Normalny"/>
    <w:rsid w:val="0055515E"/>
    <w:pPr>
      <w:spacing w:before="100" w:after="100"/>
      <w:ind w:left="360" w:right="360"/>
    </w:pPr>
    <w:rPr>
      <w:sz w:val="24"/>
    </w:rPr>
  </w:style>
  <w:style w:type="character" w:styleId="Hipercze">
    <w:name w:val="Hyperlink"/>
    <w:rsid w:val="0055515E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99"/>
    <w:qFormat/>
    <w:rsid w:val="0055515E"/>
    <w:pPr>
      <w:spacing w:line="360" w:lineRule="auto"/>
      <w:jc w:val="both"/>
    </w:pPr>
    <w:rPr>
      <w:b/>
      <w:sz w:val="24"/>
    </w:rPr>
  </w:style>
  <w:style w:type="paragraph" w:customStyle="1" w:styleId="xl36">
    <w:name w:val="xl36"/>
    <w:basedOn w:val="Normalny"/>
    <w:uiPriority w:val="99"/>
    <w:rsid w:val="005551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Nagwek1ZnakZnak2">
    <w:name w:val="Nagłówek 1 Znak Znak2"/>
    <w:aliases w:val="Nagłówek 1 Znak Znak Znak,Znak1 Znak Znak Znak,Nagłówek 1 Znak Znak1 Znak Znak"/>
    <w:uiPriority w:val="99"/>
    <w:rsid w:val="0055515E"/>
    <w:rPr>
      <w:b/>
      <w:color w:val="000000"/>
      <w:lang w:val="pl-PL" w:eastAsia="pl-PL"/>
    </w:rPr>
  </w:style>
  <w:style w:type="character" w:styleId="Uwydatnienie">
    <w:name w:val="Emphasis"/>
    <w:uiPriority w:val="99"/>
    <w:qFormat/>
    <w:rsid w:val="0055515E"/>
    <w:rPr>
      <w:rFonts w:cs="Times New Roman"/>
      <w:b/>
    </w:rPr>
  </w:style>
  <w:style w:type="character" w:styleId="Pogrubienie">
    <w:name w:val="Strong"/>
    <w:uiPriority w:val="99"/>
    <w:qFormat/>
    <w:rsid w:val="0055515E"/>
    <w:rPr>
      <w:rFonts w:cs="Times New Roman"/>
      <w:b/>
    </w:rPr>
  </w:style>
  <w:style w:type="character" w:customStyle="1" w:styleId="TekstprzypisukocowegoZnak">
    <w:name w:val="Tekst przypisu końcowego Znak"/>
    <w:link w:val="Tekstprzypisukocowego"/>
    <w:semiHidden/>
    <w:locked/>
    <w:rsid w:val="0055515E"/>
    <w:rPr>
      <w:b/>
      <w:color w:val="000000"/>
    </w:rPr>
  </w:style>
  <w:style w:type="paragraph" w:styleId="Tekstprzypisukocowego">
    <w:name w:val="endnote text"/>
    <w:basedOn w:val="Normalny"/>
    <w:link w:val="TekstprzypisukocowegoZnak"/>
    <w:semiHidden/>
    <w:rsid w:val="0055515E"/>
    <w:pPr>
      <w:autoSpaceDE w:val="0"/>
      <w:autoSpaceDN w:val="0"/>
    </w:pPr>
    <w:rPr>
      <w:rFonts w:asciiTheme="minorHAnsi" w:eastAsiaTheme="minorHAnsi" w:hAnsiTheme="minorHAnsi" w:cstheme="minorBidi"/>
      <w:b/>
      <w:color w:val="000000"/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5551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EndnoteTextChar">
    <w:name w:val="Endnote Text Char"/>
    <w:uiPriority w:val="99"/>
    <w:locked/>
    <w:rsid w:val="0055515E"/>
    <w:rPr>
      <w:rFonts w:cs="Times New Roman"/>
      <w:b/>
      <w:color w:val="000000"/>
      <w:lang w:val="pl-PL" w:eastAsia="pl-PL"/>
    </w:rPr>
  </w:style>
  <w:style w:type="paragraph" w:customStyle="1" w:styleId="TableContentsuser">
    <w:name w:val="Table Contents (user)"/>
    <w:basedOn w:val="Normalny"/>
    <w:uiPriority w:val="99"/>
    <w:rsid w:val="0055515E"/>
    <w:pPr>
      <w:widowControl w:val="0"/>
      <w:suppressLineNumbers/>
      <w:suppressAutoHyphens/>
      <w:autoSpaceDN w:val="0"/>
      <w:textAlignment w:val="baseline"/>
    </w:pPr>
    <w:rPr>
      <w:rFonts w:ascii="DejaVu Sans" w:hAnsi="DejaVu Sans" w:cs="Tahoma"/>
      <w:kern w:val="3"/>
      <w:sz w:val="24"/>
      <w:szCs w:val="24"/>
    </w:rPr>
  </w:style>
  <w:style w:type="paragraph" w:customStyle="1" w:styleId="Standarduser">
    <w:name w:val="Standard (user)"/>
    <w:basedOn w:val="Normalny"/>
    <w:uiPriority w:val="99"/>
    <w:rsid w:val="0055515E"/>
    <w:pPr>
      <w:widowControl w:val="0"/>
      <w:suppressAutoHyphens/>
      <w:autoSpaceDE w:val="0"/>
      <w:autoSpaceDN w:val="0"/>
      <w:textAlignment w:val="baseline"/>
    </w:pPr>
    <w:rPr>
      <w:kern w:val="3"/>
      <w:sz w:val="24"/>
    </w:rPr>
  </w:style>
  <w:style w:type="character" w:customStyle="1" w:styleId="tw4winTerm">
    <w:name w:val="tw4winTerm"/>
    <w:rsid w:val="0055515E"/>
    <w:rPr>
      <w:color w:val="0000FF"/>
    </w:rPr>
  </w:style>
  <w:style w:type="character" w:customStyle="1" w:styleId="ZnakZnak17">
    <w:name w:val="Znak Znak17"/>
    <w:uiPriority w:val="99"/>
    <w:rsid w:val="0055515E"/>
    <w:rPr>
      <w:rFonts w:ascii="(Uzyj czcionki tekstu azjatycki" w:hAnsi="(Uzyj czcionki tekstu azjatycki"/>
      <w:b/>
      <w:kern w:val="20"/>
      <w:sz w:val="24"/>
      <w:lang w:val="en-US" w:eastAsia="pl-PL"/>
    </w:rPr>
  </w:style>
  <w:style w:type="character" w:customStyle="1" w:styleId="ZnakZnak8">
    <w:name w:val="Znak Znak8"/>
    <w:uiPriority w:val="99"/>
    <w:rsid w:val="0055515E"/>
    <w:rPr>
      <w:rFonts w:ascii="(Uzyj czcionki tekstu azjatycki" w:hAnsi="(Uzyj czcionki tekstu azjatycki"/>
      <w:kern w:val="20"/>
      <w:lang w:val="en-US" w:eastAsia="pl-PL"/>
    </w:rPr>
  </w:style>
  <w:style w:type="character" w:customStyle="1" w:styleId="ZnakZnak7">
    <w:name w:val="Znak Znak7"/>
    <w:uiPriority w:val="99"/>
    <w:rsid w:val="0055515E"/>
    <w:rPr>
      <w:rFonts w:ascii="Bookman Old Style" w:hAnsi="Bookman Old Style"/>
      <w:kern w:val="28"/>
      <w:sz w:val="22"/>
      <w:lang w:val="pl-PL" w:eastAsia="pl-PL"/>
    </w:rPr>
  </w:style>
  <w:style w:type="paragraph" w:customStyle="1" w:styleId="Tekstkomentarza1">
    <w:name w:val="Tekst komentarza1"/>
    <w:basedOn w:val="Normalny"/>
    <w:rsid w:val="0055515E"/>
    <w:pPr>
      <w:suppressAutoHyphens/>
    </w:pPr>
    <w:rPr>
      <w:lang w:val="en-GB" w:eastAsia="ar-SA"/>
    </w:rPr>
  </w:style>
  <w:style w:type="paragraph" w:customStyle="1" w:styleId="Tekstpodstawowy21">
    <w:name w:val="Tekst podstawowy 21"/>
    <w:basedOn w:val="Normalny"/>
    <w:rsid w:val="0055515E"/>
    <w:pPr>
      <w:suppressAutoHyphens/>
      <w:spacing w:after="120" w:line="480" w:lineRule="auto"/>
    </w:pPr>
    <w:rPr>
      <w:lang w:eastAsia="ar-SA"/>
    </w:rPr>
  </w:style>
  <w:style w:type="character" w:customStyle="1" w:styleId="Nagwek1Znak1Znak">
    <w:name w:val="Nagłówek 1 Znak1 Znak"/>
    <w:aliases w:val="Nagłówek 1 Znak Znak Znak1 Znak,Znak1 Znak Znak Znak1 Znak,Nagłówek 1 Znak Znak1 Znak Znak1 Znak,Znak1 Znak Znak1 Znak,Nagłówek 1 Znak Znak1 Znak Znak Znak Znak,Nagłówek 1 Znak Znak2 Znak Znak"/>
    <w:uiPriority w:val="99"/>
    <w:rsid w:val="0055515E"/>
    <w:rPr>
      <w:b/>
      <w:color w:val="000000"/>
      <w:lang w:val="pl-PL" w:eastAsia="pl-PL"/>
    </w:rPr>
  </w:style>
  <w:style w:type="paragraph" w:customStyle="1" w:styleId="Tekstpodstawowy22">
    <w:name w:val="Tekst podstawowy 22"/>
    <w:basedOn w:val="Tekstpodstawowy"/>
    <w:uiPriority w:val="99"/>
    <w:rsid w:val="0055515E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sz w:val="24"/>
    </w:rPr>
  </w:style>
  <w:style w:type="character" w:customStyle="1" w:styleId="Absatz-Standardschriftart">
    <w:name w:val="Absatz-Standardschriftart"/>
    <w:rsid w:val="0055515E"/>
  </w:style>
  <w:style w:type="character" w:customStyle="1" w:styleId="WW-Absatz-Standardschriftart">
    <w:name w:val="WW-Absatz-Standardschriftart"/>
    <w:rsid w:val="0055515E"/>
  </w:style>
  <w:style w:type="character" w:customStyle="1" w:styleId="WW-Absatz-Standardschriftart1">
    <w:name w:val="WW-Absatz-Standardschriftart1"/>
    <w:rsid w:val="0055515E"/>
  </w:style>
  <w:style w:type="character" w:customStyle="1" w:styleId="WW-Absatz-Standardschriftart11">
    <w:name w:val="WW-Absatz-Standardschriftart11"/>
    <w:rsid w:val="0055515E"/>
  </w:style>
  <w:style w:type="character" w:customStyle="1" w:styleId="WW-Absatz-Standardschriftart111">
    <w:name w:val="WW-Absatz-Standardschriftart111"/>
    <w:rsid w:val="0055515E"/>
  </w:style>
  <w:style w:type="character" w:customStyle="1" w:styleId="WW-Absatz-Standardschriftart1111">
    <w:name w:val="WW-Absatz-Standardschriftart1111"/>
    <w:rsid w:val="0055515E"/>
  </w:style>
  <w:style w:type="character" w:customStyle="1" w:styleId="WW8Num15z0">
    <w:name w:val="WW8Num15z0"/>
    <w:rsid w:val="0055515E"/>
    <w:rPr>
      <w:sz w:val="24"/>
    </w:rPr>
  </w:style>
  <w:style w:type="character" w:customStyle="1" w:styleId="WW8Num20z0">
    <w:name w:val="WW8Num20z0"/>
    <w:rsid w:val="0055515E"/>
    <w:rPr>
      <w:rFonts w:ascii="Symbol" w:hAnsi="Symbol"/>
    </w:rPr>
  </w:style>
  <w:style w:type="character" w:customStyle="1" w:styleId="WW8Num20z1">
    <w:name w:val="WW8Num20z1"/>
    <w:rsid w:val="0055515E"/>
    <w:rPr>
      <w:rFonts w:ascii="Courier New" w:hAnsi="Courier New"/>
    </w:rPr>
  </w:style>
  <w:style w:type="character" w:customStyle="1" w:styleId="WW8Num20z2">
    <w:name w:val="WW8Num20z2"/>
    <w:rsid w:val="0055515E"/>
    <w:rPr>
      <w:rFonts w:ascii="Wingdings" w:hAnsi="Wingdings"/>
    </w:rPr>
  </w:style>
  <w:style w:type="character" w:customStyle="1" w:styleId="WW8Num21z0">
    <w:name w:val="WW8Num21z0"/>
    <w:rsid w:val="0055515E"/>
  </w:style>
  <w:style w:type="character" w:customStyle="1" w:styleId="WW8Num21z1">
    <w:name w:val="WW8Num21z1"/>
    <w:rsid w:val="0055515E"/>
    <w:rPr>
      <w:rFonts w:ascii="Symbol" w:hAnsi="Symbol"/>
    </w:rPr>
  </w:style>
  <w:style w:type="character" w:customStyle="1" w:styleId="WW8Num26z0">
    <w:name w:val="WW8Num26z0"/>
    <w:rsid w:val="0055515E"/>
    <w:rPr>
      <w:rFonts w:ascii="Symbol" w:hAnsi="Symbol"/>
    </w:rPr>
  </w:style>
  <w:style w:type="character" w:customStyle="1" w:styleId="WW8Num26z1">
    <w:name w:val="WW8Num26z1"/>
    <w:rsid w:val="0055515E"/>
    <w:rPr>
      <w:rFonts w:ascii="Courier New" w:hAnsi="Courier New"/>
    </w:rPr>
  </w:style>
  <w:style w:type="character" w:customStyle="1" w:styleId="WW8Num26z2">
    <w:name w:val="WW8Num26z2"/>
    <w:rsid w:val="0055515E"/>
    <w:rPr>
      <w:rFonts w:ascii="Wingdings" w:hAnsi="Wingdings"/>
    </w:rPr>
  </w:style>
  <w:style w:type="character" w:customStyle="1" w:styleId="WW8Num28z0">
    <w:name w:val="WW8Num28z0"/>
    <w:rsid w:val="0055515E"/>
  </w:style>
  <w:style w:type="character" w:customStyle="1" w:styleId="WW8Num29z1">
    <w:name w:val="WW8Num29z1"/>
    <w:rsid w:val="0055515E"/>
    <w:rPr>
      <w:rFonts w:ascii="Tahoma" w:hAnsi="Tahoma"/>
    </w:rPr>
  </w:style>
  <w:style w:type="character" w:customStyle="1" w:styleId="WW8Num30z1">
    <w:name w:val="WW8Num30z1"/>
    <w:rsid w:val="0055515E"/>
    <w:rPr>
      <w:b/>
    </w:rPr>
  </w:style>
  <w:style w:type="character" w:customStyle="1" w:styleId="WW8Num33z0">
    <w:name w:val="WW8Num33z0"/>
    <w:rsid w:val="0055515E"/>
    <w:rPr>
      <w:rFonts w:ascii="Times New Roman" w:hAnsi="Times New Roman"/>
      <w:sz w:val="24"/>
    </w:rPr>
  </w:style>
  <w:style w:type="character" w:customStyle="1" w:styleId="WW8Num34z0">
    <w:name w:val="WW8Num34z0"/>
    <w:rsid w:val="0055515E"/>
  </w:style>
  <w:style w:type="character" w:customStyle="1" w:styleId="WW8Num38z1">
    <w:name w:val="WW8Num38z1"/>
    <w:rsid w:val="0055515E"/>
    <w:rPr>
      <w:rFonts w:ascii="Times New Roman" w:hAnsi="Times New Roman"/>
    </w:rPr>
  </w:style>
  <w:style w:type="character" w:customStyle="1" w:styleId="WW8Num39z0">
    <w:name w:val="WW8Num39z0"/>
    <w:rsid w:val="0055515E"/>
    <w:rPr>
      <w:rFonts w:ascii="Symbol" w:hAnsi="Symbol"/>
    </w:rPr>
  </w:style>
  <w:style w:type="character" w:customStyle="1" w:styleId="Domylnaczcionkaakapitu1">
    <w:name w:val="Domyślna czcionka akapitu1"/>
    <w:rsid w:val="0055515E"/>
  </w:style>
  <w:style w:type="character" w:styleId="UyteHipercze">
    <w:name w:val="FollowedHyperlink"/>
    <w:rsid w:val="0055515E"/>
    <w:rPr>
      <w:rFonts w:cs="Times New Roman"/>
      <w:color w:val="800080"/>
      <w:u w:val="single"/>
    </w:rPr>
  </w:style>
  <w:style w:type="character" w:customStyle="1" w:styleId="ZnakZnak">
    <w:name w:val="Znak Znak"/>
    <w:rsid w:val="0055515E"/>
    <w:rPr>
      <w:rFonts w:ascii="Lucida Grande" w:hAnsi="Lucida Grande"/>
      <w:kern w:val="1"/>
      <w:sz w:val="24"/>
      <w:lang w:val="en-US" w:eastAsia="ar-SA" w:bidi="ar-SA"/>
    </w:rPr>
  </w:style>
  <w:style w:type="character" w:customStyle="1" w:styleId="ZnakZnak1">
    <w:name w:val="Znak Znak1"/>
    <w:uiPriority w:val="99"/>
    <w:rsid w:val="0055515E"/>
    <w:rPr>
      <w:rFonts w:ascii="Lucida Grande" w:hAnsi="Lucida Grande"/>
      <w:kern w:val="1"/>
      <w:sz w:val="24"/>
      <w:lang w:val="en-US"/>
    </w:rPr>
  </w:style>
  <w:style w:type="paragraph" w:customStyle="1" w:styleId="Nagwek10">
    <w:name w:val="Nagłówek1"/>
    <w:basedOn w:val="Normalny"/>
    <w:next w:val="Tekstpodstawowy"/>
    <w:rsid w:val="0055515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55515E"/>
    <w:pPr>
      <w:suppressAutoHyphens/>
    </w:pPr>
    <w:rPr>
      <w:rFonts w:cs="Tahoma"/>
      <w:lang w:eastAsia="ar-SA"/>
    </w:rPr>
  </w:style>
  <w:style w:type="paragraph" w:customStyle="1" w:styleId="Podpis1">
    <w:name w:val="Podpis1"/>
    <w:basedOn w:val="Normalny"/>
    <w:rsid w:val="0055515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5515E"/>
    <w:pPr>
      <w:suppressLineNumbers/>
      <w:suppressAutoHyphens/>
    </w:pPr>
    <w:rPr>
      <w:rFonts w:cs="Tahoma"/>
      <w:lang w:eastAsia="ar-SA"/>
    </w:rPr>
  </w:style>
  <w:style w:type="paragraph" w:customStyle="1" w:styleId="Tekstpodstawowy31">
    <w:name w:val="Tekst podstawowy 31"/>
    <w:basedOn w:val="Normalny"/>
    <w:rsid w:val="0055515E"/>
    <w:pPr>
      <w:suppressAutoHyphens/>
      <w:jc w:val="both"/>
    </w:pPr>
    <w:rPr>
      <w:b/>
      <w:bCs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rsid w:val="0055515E"/>
    <w:pPr>
      <w:suppressAutoHyphens/>
      <w:ind w:left="708"/>
      <w:jc w:val="both"/>
    </w:pPr>
    <w:rPr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55515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Legenda1">
    <w:name w:val="Legenda1"/>
    <w:basedOn w:val="Normalny"/>
    <w:next w:val="Normalny"/>
    <w:rsid w:val="0055515E"/>
    <w:pPr>
      <w:suppressAutoHyphens/>
      <w:spacing w:line="360" w:lineRule="auto"/>
      <w:jc w:val="both"/>
    </w:pPr>
    <w:rPr>
      <w:b/>
      <w:sz w:val="24"/>
      <w:lang w:eastAsia="ar-SA"/>
    </w:rPr>
  </w:style>
  <w:style w:type="paragraph" w:customStyle="1" w:styleId="Plandokumentu1">
    <w:name w:val="Plan dokumentu1"/>
    <w:basedOn w:val="Normalny"/>
    <w:rsid w:val="0055515E"/>
    <w:pPr>
      <w:suppressAutoHyphens/>
    </w:pPr>
    <w:rPr>
      <w:rFonts w:ascii="Lucida Grande" w:hAnsi="Lucida Grande" w:cs="Tahoma"/>
      <w:kern w:val="1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rsid w:val="0055515E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55515E"/>
    <w:pPr>
      <w:jc w:val="center"/>
    </w:pPr>
    <w:rPr>
      <w:b/>
      <w:bCs/>
    </w:rPr>
  </w:style>
  <w:style w:type="character" w:styleId="Odwoanieprzypisukocowego">
    <w:name w:val="endnote reference"/>
    <w:uiPriority w:val="99"/>
    <w:rsid w:val="0055515E"/>
    <w:rPr>
      <w:rFonts w:cs="Times New Roman"/>
      <w:vertAlign w:val="superscript"/>
    </w:rPr>
  </w:style>
  <w:style w:type="character" w:customStyle="1" w:styleId="ZnakZnak171">
    <w:name w:val="Znak Znak171"/>
    <w:uiPriority w:val="99"/>
    <w:rsid w:val="0055515E"/>
    <w:rPr>
      <w:rFonts w:ascii="(Uzyj czcionki tekstu azjatycki" w:hAnsi="(Uzyj czcionki tekstu azjatycki"/>
      <w:b/>
      <w:kern w:val="20"/>
      <w:sz w:val="24"/>
      <w:lang w:val="en-US" w:eastAsia="pl-PL"/>
    </w:rPr>
  </w:style>
  <w:style w:type="character" w:customStyle="1" w:styleId="ZnakZnak81">
    <w:name w:val="Znak Znak81"/>
    <w:uiPriority w:val="99"/>
    <w:rsid w:val="0055515E"/>
    <w:rPr>
      <w:rFonts w:ascii="(Uzyj czcionki tekstu azjatycki" w:hAnsi="(Uzyj czcionki tekstu azjatycki"/>
      <w:kern w:val="20"/>
      <w:lang w:val="en-US" w:eastAsia="pl-PL"/>
    </w:rPr>
  </w:style>
  <w:style w:type="character" w:customStyle="1" w:styleId="ZnakZnak71">
    <w:name w:val="Znak Znak71"/>
    <w:uiPriority w:val="99"/>
    <w:rsid w:val="0055515E"/>
    <w:rPr>
      <w:rFonts w:ascii="Bookman Old Style" w:hAnsi="Bookman Old Style"/>
      <w:kern w:val="28"/>
      <w:sz w:val="22"/>
      <w:lang w:val="pl-PL" w:eastAsia="pl-PL"/>
    </w:rPr>
  </w:style>
  <w:style w:type="paragraph" w:customStyle="1" w:styleId="Tekstpodstawowy23">
    <w:name w:val="Tekst podstawowy 23"/>
    <w:basedOn w:val="Tekstpodstawowy"/>
    <w:uiPriority w:val="99"/>
    <w:rsid w:val="0055515E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sz w:val="24"/>
    </w:rPr>
  </w:style>
  <w:style w:type="character" w:customStyle="1" w:styleId="ZnakZnak2">
    <w:name w:val="Znak Znak2"/>
    <w:uiPriority w:val="99"/>
    <w:rsid w:val="0055515E"/>
    <w:rPr>
      <w:rFonts w:ascii="Lucida Grande" w:hAnsi="Lucida Grande"/>
      <w:kern w:val="1"/>
      <w:sz w:val="24"/>
      <w:lang w:val="en-US"/>
    </w:rPr>
  </w:style>
  <w:style w:type="paragraph" w:customStyle="1" w:styleId="Znak1">
    <w:name w:val="Znak1"/>
    <w:basedOn w:val="Normalny"/>
    <w:uiPriority w:val="99"/>
    <w:rsid w:val="0055515E"/>
    <w:rPr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55515E"/>
  </w:style>
  <w:style w:type="character" w:customStyle="1" w:styleId="WW-Absatz-Standardschriftart11111">
    <w:name w:val="WW-Absatz-Standardschriftart11111"/>
    <w:rsid w:val="0055515E"/>
  </w:style>
  <w:style w:type="character" w:customStyle="1" w:styleId="WW-Absatz-Standardschriftart111111">
    <w:name w:val="WW-Absatz-Standardschriftart111111"/>
    <w:rsid w:val="0055515E"/>
  </w:style>
  <w:style w:type="character" w:customStyle="1" w:styleId="WW-Absatz-Standardschriftart1111111">
    <w:name w:val="WW-Absatz-Standardschriftart1111111"/>
    <w:rsid w:val="0055515E"/>
  </w:style>
  <w:style w:type="character" w:customStyle="1" w:styleId="WW-Absatz-Standardschriftart11111111">
    <w:name w:val="WW-Absatz-Standardschriftart11111111"/>
    <w:rsid w:val="0055515E"/>
  </w:style>
  <w:style w:type="character" w:customStyle="1" w:styleId="WW-Absatz-Standardschriftart111111111">
    <w:name w:val="WW-Absatz-Standardschriftart111111111"/>
    <w:rsid w:val="0055515E"/>
  </w:style>
  <w:style w:type="character" w:customStyle="1" w:styleId="WW-Absatz-Standardschriftart1111111111">
    <w:name w:val="WW-Absatz-Standardschriftart1111111111"/>
    <w:rsid w:val="0055515E"/>
  </w:style>
  <w:style w:type="character" w:customStyle="1" w:styleId="WW-Absatz-Standardschriftart11111111111">
    <w:name w:val="WW-Absatz-Standardschriftart11111111111"/>
    <w:rsid w:val="0055515E"/>
  </w:style>
  <w:style w:type="character" w:customStyle="1" w:styleId="WW-Absatz-Standardschriftart111111111111">
    <w:name w:val="WW-Absatz-Standardschriftart111111111111"/>
    <w:rsid w:val="0055515E"/>
  </w:style>
  <w:style w:type="character" w:customStyle="1" w:styleId="WW-Absatz-Standardschriftart1111111111111">
    <w:name w:val="WW-Absatz-Standardschriftart1111111111111"/>
    <w:rsid w:val="0055515E"/>
  </w:style>
  <w:style w:type="character" w:customStyle="1" w:styleId="WW-Absatz-Standardschriftart11111111111111">
    <w:name w:val="WW-Absatz-Standardschriftart11111111111111"/>
    <w:rsid w:val="0055515E"/>
  </w:style>
  <w:style w:type="paragraph" w:customStyle="1" w:styleId="Nagwek1A">
    <w:name w:val="Nagłówek 1 A"/>
    <w:next w:val="Normalny"/>
    <w:rsid w:val="0055515E"/>
    <w:pPr>
      <w:keepNext/>
      <w:tabs>
        <w:tab w:val="left" w:pos="0"/>
      </w:tabs>
      <w:suppressAutoHyphens/>
      <w:spacing w:after="0" w:line="240" w:lineRule="auto"/>
      <w:jc w:val="both"/>
      <w:outlineLvl w:val="0"/>
    </w:pPr>
    <w:rPr>
      <w:rFonts w:ascii="Times New Roman Bold" w:eastAsia="ヒラギノ角ゴ Pro W3" w:hAnsi="Times New Roman Bold" w:cs="Times New Roman"/>
      <w:color w:val="000000"/>
      <w:sz w:val="20"/>
      <w:szCs w:val="20"/>
      <w:lang w:eastAsia="pl-PL"/>
    </w:rPr>
  </w:style>
  <w:style w:type="paragraph" w:customStyle="1" w:styleId="Normalny1">
    <w:name w:val="Normalny1"/>
    <w:rsid w:val="0055515E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styleId="Bezodstpw">
    <w:name w:val="No Spacing"/>
    <w:uiPriority w:val="1"/>
    <w:qFormat/>
    <w:rsid w:val="00C555EF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styleId="Tytuksiki">
    <w:name w:val="Book Title"/>
    <w:uiPriority w:val="33"/>
    <w:qFormat/>
    <w:rsid w:val="00C555EF"/>
    <w:rPr>
      <w:b/>
      <w:bCs/>
      <w:i/>
      <w:iCs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Znak1 Znak,Nagłówek 1 Znak Znak,Znak1 Znak Znak,Nagłówek 1 Znak Znak1,Nagłówek 1 Znak Znak1 Znak,Nagłówek 1 Znak1"/>
    <w:basedOn w:val="Normalny"/>
    <w:next w:val="Normalny"/>
    <w:link w:val="Nagwek1Znak2"/>
    <w:qFormat/>
    <w:rsid w:val="0055515E"/>
    <w:pPr>
      <w:keepNext/>
      <w:jc w:val="both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55515E"/>
    <w:pPr>
      <w:keepNext/>
      <w:jc w:val="center"/>
      <w:outlineLvl w:val="1"/>
    </w:pPr>
    <w:rPr>
      <w:b/>
      <w:color w:val="000000"/>
      <w:sz w:val="24"/>
    </w:rPr>
  </w:style>
  <w:style w:type="paragraph" w:styleId="Nagwek3">
    <w:name w:val="heading 3"/>
    <w:basedOn w:val="Normalny"/>
    <w:next w:val="Normalny"/>
    <w:link w:val="Nagwek3Znak"/>
    <w:qFormat/>
    <w:rsid w:val="0055515E"/>
    <w:pPr>
      <w:keepNext/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link w:val="Nagwek4Znak"/>
    <w:qFormat/>
    <w:rsid w:val="0055515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55515E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55515E"/>
    <w:pPr>
      <w:keepNext/>
      <w:outlineLvl w:val="5"/>
    </w:pPr>
    <w:rPr>
      <w:sz w:val="24"/>
      <w:lang w:val="en-US"/>
    </w:rPr>
  </w:style>
  <w:style w:type="paragraph" w:styleId="Nagwek7">
    <w:name w:val="heading 7"/>
    <w:basedOn w:val="Normalny"/>
    <w:next w:val="Normalny"/>
    <w:link w:val="Nagwek7Znak"/>
    <w:qFormat/>
    <w:rsid w:val="0055515E"/>
    <w:pPr>
      <w:keepNext/>
      <w:tabs>
        <w:tab w:val="left" w:pos="993"/>
      </w:tabs>
      <w:jc w:val="both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55515E"/>
    <w:pPr>
      <w:keepNext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55515E"/>
    <w:pPr>
      <w:keepNext/>
      <w:spacing w:before="40" w:after="40"/>
      <w:ind w:left="708"/>
      <w:jc w:val="both"/>
      <w:outlineLvl w:val="8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5551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5515E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5515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5515E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00"/>
      <w:lang w:eastAsia="pl-PL"/>
    </w:rPr>
  </w:style>
  <w:style w:type="character" w:customStyle="1" w:styleId="Nagwek5Znak">
    <w:name w:val="Nagłówek 5 Znak"/>
    <w:basedOn w:val="Domylnaczcionkaakapitu"/>
    <w:link w:val="Nagwek5"/>
    <w:rsid w:val="0055515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5515E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Nagwek7Znak">
    <w:name w:val="Nagłówek 7 Znak"/>
    <w:basedOn w:val="Domylnaczcionkaakapitu"/>
    <w:link w:val="Nagwek7"/>
    <w:rsid w:val="0055515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5515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55515E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1Znak2">
    <w:name w:val="Nagłówek 1 Znak2"/>
    <w:aliases w:val="Znak1 Znak Znak1,Nagłówek 1 Znak Znak Znak1,Znak1 Znak Znak Znak1,Nagłówek 1 Znak Znak1 Znak1,Nagłówek 1 Znak Znak1 Znak Znak1,Nagłówek 1 Znak1 Znak1"/>
    <w:link w:val="Nagwek1"/>
    <w:locked/>
    <w:rsid w:val="0055515E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55515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5515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55515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55515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5551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aliases w:val="Nagłówek 1 Znak Char,Znak1 Znak Char,Nagłówek 1 Znak Znak Char,Znak1 Znak Znak Char,Nagłówek 1 Znak Znak1 Char,Nagłówek 1 Znak Znak1 Znak Char,Nagłówek 1 Znak1 Char"/>
    <w:uiPriority w:val="99"/>
    <w:locked/>
    <w:rsid w:val="0055515E"/>
    <w:rPr>
      <w:rFonts w:cs="Times New Roman"/>
      <w:b/>
      <w:color w:val="000000"/>
      <w:lang w:val="pl-PL" w:eastAsia="pl-PL"/>
    </w:rPr>
  </w:style>
  <w:style w:type="character" w:customStyle="1" w:styleId="Heading2Char">
    <w:name w:val="Heading 2 Char"/>
    <w:uiPriority w:val="99"/>
    <w:locked/>
    <w:rsid w:val="0055515E"/>
    <w:rPr>
      <w:rFonts w:cs="Times New Roman"/>
      <w:b/>
      <w:color w:val="000000"/>
      <w:sz w:val="24"/>
      <w:lang w:val="pl-PL" w:eastAsia="pl-PL"/>
    </w:rPr>
  </w:style>
  <w:style w:type="character" w:customStyle="1" w:styleId="Heading3Char">
    <w:name w:val="Heading 3 Char"/>
    <w:uiPriority w:val="99"/>
    <w:locked/>
    <w:rsid w:val="0055515E"/>
    <w:rPr>
      <w:rFonts w:cs="Times New Roman"/>
      <w:b/>
      <w:sz w:val="36"/>
      <w:lang w:val="pl-PL" w:eastAsia="pl-PL"/>
    </w:rPr>
  </w:style>
  <w:style w:type="character" w:customStyle="1" w:styleId="Heading4Char">
    <w:name w:val="Heading 4 Char"/>
    <w:uiPriority w:val="99"/>
    <w:locked/>
    <w:rsid w:val="0055515E"/>
    <w:rPr>
      <w:rFonts w:cs="Times New Roman"/>
      <w:b/>
      <w:color w:val="000000"/>
      <w:sz w:val="24"/>
      <w:lang w:val="pl-PL" w:eastAsia="pl-PL"/>
    </w:rPr>
  </w:style>
  <w:style w:type="character" w:customStyle="1" w:styleId="Heading5Char">
    <w:name w:val="Heading 5 Char"/>
    <w:uiPriority w:val="99"/>
    <w:locked/>
    <w:rsid w:val="0055515E"/>
    <w:rPr>
      <w:rFonts w:cs="Times New Roman"/>
      <w:b/>
      <w:sz w:val="24"/>
      <w:lang w:val="pl-PL" w:eastAsia="pl-PL"/>
    </w:rPr>
  </w:style>
  <w:style w:type="character" w:customStyle="1" w:styleId="Heading6Char">
    <w:name w:val="Heading 6 Char"/>
    <w:uiPriority w:val="99"/>
    <w:locked/>
    <w:rsid w:val="0055515E"/>
    <w:rPr>
      <w:rFonts w:cs="Times New Roman"/>
      <w:sz w:val="24"/>
      <w:lang w:val="en-US" w:eastAsia="pl-PL"/>
    </w:rPr>
  </w:style>
  <w:style w:type="character" w:customStyle="1" w:styleId="Heading7Char">
    <w:name w:val="Heading 7 Char"/>
    <w:uiPriority w:val="99"/>
    <w:locked/>
    <w:rsid w:val="0055515E"/>
    <w:rPr>
      <w:rFonts w:cs="Times New Roman"/>
      <w:sz w:val="24"/>
      <w:lang w:val="pl-PL" w:eastAsia="pl-PL"/>
    </w:rPr>
  </w:style>
  <w:style w:type="character" w:customStyle="1" w:styleId="Heading8Char">
    <w:name w:val="Heading 8 Char"/>
    <w:uiPriority w:val="99"/>
    <w:locked/>
    <w:rsid w:val="0055515E"/>
    <w:rPr>
      <w:rFonts w:cs="Times New Roman"/>
      <w:b/>
      <w:sz w:val="24"/>
      <w:lang w:val="pl-PL" w:eastAsia="pl-PL"/>
    </w:rPr>
  </w:style>
  <w:style w:type="character" w:customStyle="1" w:styleId="Heading9Char">
    <w:name w:val="Heading 9 Char"/>
    <w:uiPriority w:val="99"/>
    <w:locked/>
    <w:rsid w:val="0055515E"/>
    <w:rPr>
      <w:rFonts w:cs="Times New Roman"/>
      <w:sz w:val="24"/>
      <w:u w:val="single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55515E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515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rsid w:val="0055515E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5515E"/>
    <w:pPr>
      <w:tabs>
        <w:tab w:val="left" w:pos="567"/>
      </w:tabs>
      <w:jc w:val="both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55515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BodyTextChar">
    <w:name w:val="Body Text Char"/>
    <w:uiPriority w:val="99"/>
    <w:locked/>
    <w:rsid w:val="0055515E"/>
    <w:rPr>
      <w:rFonts w:cs="Times New Roman"/>
      <w:b/>
      <w:sz w:val="32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55515E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515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5515E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55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55515E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HeaderChar">
    <w:name w:val="Header Char"/>
    <w:uiPriority w:val="99"/>
    <w:locked/>
    <w:rsid w:val="0055515E"/>
    <w:rPr>
      <w:rFonts w:cs="Times New Roman"/>
      <w:sz w:val="24"/>
      <w:lang w:val="pl-PL" w:eastAsia="pl-PL"/>
    </w:rPr>
  </w:style>
  <w:style w:type="character" w:customStyle="1" w:styleId="FooterChar">
    <w:name w:val="Footer Char"/>
    <w:uiPriority w:val="99"/>
    <w:locked/>
    <w:rsid w:val="0055515E"/>
    <w:rPr>
      <w:rFonts w:cs="Times New Roman"/>
      <w:lang w:val="pl-PL" w:eastAsia="pl-PL"/>
    </w:rPr>
  </w:style>
  <w:style w:type="character" w:styleId="Numerstrony">
    <w:name w:val="page number"/>
    <w:uiPriority w:val="99"/>
    <w:rsid w:val="0055515E"/>
    <w:rPr>
      <w:rFonts w:cs="Times New Roman"/>
    </w:rPr>
  </w:style>
  <w:style w:type="character" w:customStyle="1" w:styleId="TekstdymkaZnak">
    <w:name w:val="Tekst dymka Znak"/>
    <w:link w:val="Tekstdymka"/>
    <w:semiHidden/>
    <w:rsid w:val="0055515E"/>
    <w:rPr>
      <w:rFonts w:ascii="Tahoma" w:eastAsia="Times New Roman" w:hAnsi="Tahoma"/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55515E"/>
    <w:rPr>
      <w:rFonts w:ascii="Tahoma" w:hAnsi="Tahoma" w:cstheme="minorBidi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55515E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55515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5515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551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551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2Char">
    <w:name w:val="Body Text 2 Char"/>
    <w:uiPriority w:val="99"/>
    <w:locked/>
    <w:rsid w:val="0055515E"/>
    <w:rPr>
      <w:rFonts w:cs="Times New Roman"/>
      <w:lang w:val="pl-PL" w:eastAsia="pl-PL"/>
    </w:rPr>
  </w:style>
  <w:style w:type="paragraph" w:styleId="Tekstprzypisudolnego">
    <w:name w:val="footnote text"/>
    <w:basedOn w:val="Normalny"/>
    <w:link w:val="TekstprzypisudolnegoZnak"/>
    <w:semiHidden/>
    <w:rsid w:val="0055515E"/>
    <w:rPr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5515E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H5">
    <w:name w:val="H5"/>
    <w:basedOn w:val="Normalny"/>
    <w:next w:val="Normalny"/>
    <w:rsid w:val="0055515E"/>
    <w:pPr>
      <w:keepNext/>
      <w:spacing w:before="100" w:after="100"/>
      <w:outlineLvl w:val="5"/>
    </w:pPr>
    <w:rPr>
      <w:b/>
    </w:rPr>
  </w:style>
  <w:style w:type="paragraph" w:customStyle="1" w:styleId="Blockquote">
    <w:name w:val="Blockquote"/>
    <w:basedOn w:val="Normalny"/>
    <w:rsid w:val="0055515E"/>
    <w:pPr>
      <w:spacing w:before="100" w:after="100"/>
      <w:ind w:left="360" w:right="360"/>
    </w:pPr>
    <w:rPr>
      <w:sz w:val="24"/>
    </w:rPr>
  </w:style>
  <w:style w:type="character" w:styleId="Hipercze">
    <w:name w:val="Hyperlink"/>
    <w:rsid w:val="0055515E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99"/>
    <w:qFormat/>
    <w:rsid w:val="0055515E"/>
    <w:pPr>
      <w:spacing w:line="360" w:lineRule="auto"/>
      <w:jc w:val="both"/>
    </w:pPr>
    <w:rPr>
      <w:b/>
      <w:sz w:val="24"/>
    </w:rPr>
  </w:style>
  <w:style w:type="paragraph" w:customStyle="1" w:styleId="xl36">
    <w:name w:val="xl36"/>
    <w:basedOn w:val="Normalny"/>
    <w:uiPriority w:val="99"/>
    <w:rsid w:val="005551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Nagwek1ZnakZnak2">
    <w:name w:val="Nagłówek 1 Znak Znak2"/>
    <w:aliases w:val="Nagłówek 1 Znak Znak Znak,Znak1 Znak Znak Znak,Nagłówek 1 Znak Znak1 Znak Znak"/>
    <w:uiPriority w:val="99"/>
    <w:rsid w:val="0055515E"/>
    <w:rPr>
      <w:b/>
      <w:color w:val="000000"/>
      <w:lang w:val="pl-PL" w:eastAsia="pl-PL"/>
    </w:rPr>
  </w:style>
  <w:style w:type="character" w:styleId="Uwydatnienie">
    <w:name w:val="Emphasis"/>
    <w:uiPriority w:val="99"/>
    <w:qFormat/>
    <w:rsid w:val="0055515E"/>
    <w:rPr>
      <w:rFonts w:cs="Times New Roman"/>
      <w:b/>
    </w:rPr>
  </w:style>
  <w:style w:type="character" w:styleId="Pogrubienie">
    <w:name w:val="Strong"/>
    <w:uiPriority w:val="99"/>
    <w:qFormat/>
    <w:rsid w:val="0055515E"/>
    <w:rPr>
      <w:rFonts w:cs="Times New Roman"/>
      <w:b/>
    </w:rPr>
  </w:style>
  <w:style w:type="character" w:customStyle="1" w:styleId="TekstprzypisukocowegoZnak">
    <w:name w:val="Tekst przypisu końcowego Znak"/>
    <w:link w:val="Tekstprzypisukocowego"/>
    <w:semiHidden/>
    <w:locked/>
    <w:rsid w:val="0055515E"/>
    <w:rPr>
      <w:b/>
      <w:color w:val="000000"/>
    </w:rPr>
  </w:style>
  <w:style w:type="paragraph" w:styleId="Tekstprzypisukocowego">
    <w:name w:val="endnote text"/>
    <w:basedOn w:val="Normalny"/>
    <w:link w:val="TekstprzypisukocowegoZnak"/>
    <w:semiHidden/>
    <w:rsid w:val="0055515E"/>
    <w:pPr>
      <w:autoSpaceDE w:val="0"/>
      <w:autoSpaceDN w:val="0"/>
    </w:pPr>
    <w:rPr>
      <w:rFonts w:asciiTheme="minorHAnsi" w:eastAsiaTheme="minorHAnsi" w:hAnsiTheme="minorHAnsi" w:cstheme="minorBidi"/>
      <w:b/>
      <w:color w:val="000000"/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5551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EndnoteTextChar">
    <w:name w:val="Endnote Text Char"/>
    <w:uiPriority w:val="99"/>
    <w:locked/>
    <w:rsid w:val="0055515E"/>
    <w:rPr>
      <w:rFonts w:cs="Times New Roman"/>
      <w:b/>
      <w:color w:val="000000"/>
      <w:lang w:val="pl-PL" w:eastAsia="pl-PL"/>
    </w:rPr>
  </w:style>
  <w:style w:type="paragraph" w:customStyle="1" w:styleId="TableContentsuser">
    <w:name w:val="Table Contents (user)"/>
    <w:basedOn w:val="Normalny"/>
    <w:uiPriority w:val="99"/>
    <w:rsid w:val="0055515E"/>
    <w:pPr>
      <w:widowControl w:val="0"/>
      <w:suppressLineNumbers/>
      <w:suppressAutoHyphens/>
      <w:autoSpaceDN w:val="0"/>
      <w:textAlignment w:val="baseline"/>
    </w:pPr>
    <w:rPr>
      <w:rFonts w:ascii="DejaVu Sans" w:hAnsi="DejaVu Sans" w:cs="Tahoma"/>
      <w:kern w:val="3"/>
      <w:sz w:val="24"/>
      <w:szCs w:val="24"/>
    </w:rPr>
  </w:style>
  <w:style w:type="paragraph" w:customStyle="1" w:styleId="Standarduser">
    <w:name w:val="Standard (user)"/>
    <w:basedOn w:val="Normalny"/>
    <w:uiPriority w:val="99"/>
    <w:rsid w:val="0055515E"/>
    <w:pPr>
      <w:widowControl w:val="0"/>
      <w:suppressAutoHyphens/>
      <w:autoSpaceDE w:val="0"/>
      <w:autoSpaceDN w:val="0"/>
      <w:textAlignment w:val="baseline"/>
    </w:pPr>
    <w:rPr>
      <w:kern w:val="3"/>
      <w:sz w:val="24"/>
    </w:rPr>
  </w:style>
  <w:style w:type="character" w:customStyle="1" w:styleId="tw4winTerm">
    <w:name w:val="tw4winTerm"/>
    <w:rsid w:val="0055515E"/>
    <w:rPr>
      <w:color w:val="0000FF"/>
    </w:rPr>
  </w:style>
  <w:style w:type="character" w:customStyle="1" w:styleId="ZnakZnak17">
    <w:name w:val="Znak Znak17"/>
    <w:uiPriority w:val="99"/>
    <w:rsid w:val="0055515E"/>
    <w:rPr>
      <w:rFonts w:ascii="(Uzyj czcionki tekstu azjatycki" w:hAnsi="(Uzyj czcionki tekstu azjatycki"/>
      <w:b/>
      <w:kern w:val="20"/>
      <w:sz w:val="24"/>
      <w:lang w:val="en-US" w:eastAsia="pl-PL"/>
    </w:rPr>
  </w:style>
  <w:style w:type="character" w:customStyle="1" w:styleId="ZnakZnak8">
    <w:name w:val="Znak Znak8"/>
    <w:uiPriority w:val="99"/>
    <w:rsid w:val="0055515E"/>
    <w:rPr>
      <w:rFonts w:ascii="(Uzyj czcionki tekstu azjatycki" w:hAnsi="(Uzyj czcionki tekstu azjatycki"/>
      <w:kern w:val="20"/>
      <w:lang w:val="en-US" w:eastAsia="pl-PL"/>
    </w:rPr>
  </w:style>
  <w:style w:type="character" w:customStyle="1" w:styleId="ZnakZnak7">
    <w:name w:val="Znak Znak7"/>
    <w:uiPriority w:val="99"/>
    <w:rsid w:val="0055515E"/>
    <w:rPr>
      <w:rFonts w:ascii="Bookman Old Style" w:hAnsi="Bookman Old Style"/>
      <w:kern w:val="28"/>
      <w:sz w:val="22"/>
      <w:lang w:val="pl-PL" w:eastAsia="pl-PL"/>
    </w:rPr>
  </w:style>
  <w:style w:type="paragraph" w:customStyle="1" w:styleId="Tekstkomentarza1">
    <w:name w:val="Tekst komentarza1"/>
    <w:basedOn w:val="Normalny"/>
    <w:rsid w:val="0055515E"/>
    <w:pPr>
      <w:suppressAutoHyphens/>
    </w:pPr>
    <w:rPr>
      <w:lang w:val="en-GB" w:eastAsia="ar-SA"/>
    </w:rPr>
  </w:style>
  <w:style w:type="paragraph" w:customStyle="1" w:styleId="Tekstpodstawowy21">
    <w:name w:val="Tekst podstawowy 21"/>
    <w:basedOn w:val="Normalny"/>
    <w:rsid w:val="0055515E"/>
    <w:pPr>
      <w:suppressAutoHyphens/>
      <w:spacing w:after="120" w:line="480" w:lineRule="auto"/>
    </w:pPr>
    <w:rPr>
      <w:lang w:eastAsia="ar-SA"/>
    </w:rPr>
  </w:style>
  <w:style w:type="character" w:customStyle="1" w:styleId="Nagwek1Znak1Znak">
    <w:name w:val="Nagłówek 1 Znak1 Znak"/>
    <w:aliases w:val="Nagłówek 1 Znak Znak Znak1 Znak,Znak1 Znak Znak Znak1 Znak,Nagłówek 1 Znak Znak1 Znak Znak1 Znak,Znak1 Znak Znak1 Znak,Nagłówek 1 Znak Znak1 Znak Znak Znak Znak,Nagłówek 1 Znak Znak2 Znak Znak"/>
    <w:uiPriority w:val="99"/>
    <w:rsid w:val="0055515E"/>
    <w:rPr>
      <w:b/>
      <w:color w:val="000000"/>
      <w:lang w:val="pl-PL" w:eastAsia="pl-PL"/>
    </w:rPr>
  </w:style>
  <w:style w:type="paragraph" w:customStyle="1" w:styleId="Tekstpodstawowy22">
    <w:name w:val="Tekst podstawowy 22"/>
    <w:basedOn w:val="Tekstpodstawowy"/>
    <w:uiPriority w:val="99"/>
    <w:rsid w:val="0055515E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sz w:val="24"/>
    </w:rPr>
  </w:style>
  <w:style w:type="character" w:customStyle="1" w:styleId="Absatz-Standardschriftart">
    <w:name w:val="Absatz-Standardschriftart"/>
    <w:rsid w:val="0055515E"/>
  </w:style>
  <w:style w:type="character" w:customStyle="1" w:styleId="WW-Absatz-Standardschriftart">
    <w:name w:val="WW-Absatz-Standardschriftart"/>
    <w:rsid w:val="0055515E"/>
  </w:style>
  <w:style w:type="character" w:customStyle="1" w:styleId="WW-Absatz-Standardschriftart1">
    <w:name w:val="WW-Absatz-Standardschriftart1"/>
    <w:rsid w:val="0055515E"/>
  </w:style>
  <w:style w:type="character" w:customStyle="1" w:styleId="WW-Absatz-Standardschriftart11">
    <w:name w:val="WW-Absatz-Standardschriftart11"/>
    <w:rsid w:val="0055515E"/>
  </w:style>
  <w:style w:type="character" w:customStyle="1" w:styleId="WW-Absatz-Standardschriftart111">
    <w:name w:val="WW-Absatz-Standardschriftart111"/>
    <w:rsid w:val="0055515E"/>
  </w:style>
  <w:style w:type="character" w:customStyle="1" w:styleId="WW-Absatz-Standardschriftart1111">
    <w:name w:val="WW-Absatz-Standardschriftart1111"/>
    <w:rsid w:val="0055515E"/>
  </w:style>
  <w:style w:type="character" w:customStyle="1" w:styleId="WW8Num15z0">
    <w:name w:val="WW8Num15z0"/>
    <w:rsid w:val="0055515E"/>
    <w:rPr>
      <w:sz w:val="24"/>
    </w:rPr>
  </w:style>
  <w:style w:type="character" w:customStyle="1" w:styleId="WW8Num20z0">
    <w:name w:val="WW8Num20z0"/>
    <w:rsid w:val="0055515E"/>
    <w:rPr>
      <w:rFonts w:ascii="Symbol" w:hAnsi="Symbol"/>
    </w:rPr>
  </w:style>
  <w:style w:type="character" w:customStyle="1" w:styleId="WW8Num20z1">
    <w:name w:val="WW8Num20z1"/>
    <w:rsid w:val="0055515E"/>
    <w:rPr>
      <w:rFonts w:ascii="Courier New" w:hAnsi="Courier New"/>
    </w:rPr>
  </w:style>
  <w:style w:type="character" w:customStyle="1" w:styleId="WW8Num20z2">
    <w:name w:val="WW8Num20z2"/>
    <w:rsid w:val="0055515E"/>
    <w:rPr>
      <w:rFonts w:ascii="Wingdings" w:hAnsi="Wingdings"/>
    </w:rPr>
  </w:style>
  <w:style w:type="character" w:customStyle="1" w:styleId="WW8Num21z0">
    <w:name w:val="WW8Num21z0"/>
    <w:rsid w:val="0055515E"/>
  </w:style>
  <w:style w:type="character" w:customStyle="1" w:styleId="WW8Num21z1">
    <w:name w:val="WW8Num21z1"/>
    <w:rsid w:val="0055515E"/>
    <w:rPr>
      <w:rFonts w:ascii="Symbol" w:hAnsi="Symbol"/>
    </w:rPr>
  </w:style>
  <w:style w:type="character" w:customStyle="1" w:styleId="WW8Num26z0">
    <w:name w:val="WW8Num26z0"/>
    <w:rsid w:val="0055515E"/>
    <w:rPr>
      <w:rFonts w:ascii="Symbol" w:hAnsi="Symbol"/>
    </w:rPr>
  </w:style>
  <w:style w:type="character" w:customStyle="1" w:styleId="WW8Num26z1">
    <w:name w:val="WW8Num26z1"/>
    <w:rsid w:val="0055515E"/>
    <w:rPr>
      <w:rFonts w:ascii="Courier New" w:hAnsi="Courier New"/>
    </w:rPr>
  </w:style>
  <w:style w:type="character" w:customStyle="1" w:styleId="WW8Num26z2">
    <w:name w:val="WW8Num26z2"/>
    <w:rsid w:val="0055515E"/>
    <w:rPr>
      <w:rFonts w:ascii="Wingdings" w:hAnsi="Wingdings"/>
    </w:rPr>
  </w:style>
  <w:style w:type="character" w:customStyle="1" w:styleId="WW8Num28z0">
    <w:name w:val="WW8Num28z0"/>
    <w:rsid w:val="0055515E"/>
  </w:style>
  <w:style w:type="character" w:customStyle="1" w:styleId="WW8Num29z1">
    <w:name w:val="WW8Num29z1"/>
    <w:rsid w:val="0055515E"/>
    <w:rPr>
      <w:rFonts w:ascii="Tahoma" w:hAnsi="Tahoma"/>
    </w:rPr>
  </w:style>
  <w:style w:type="character" w:customStyle="1" w:styleId="WW8Num30z1">
    <w:name w:val="WW8Num30z1"/>
    <w:rsid w:val="0055515E"/>
    <w:rPr>
      <w:b/>
    </w:rPr>
  </w:style>
  <w:style w:type="character" w:customStyle="1" w:styleId="WW8Num33z0">
    <w:name w:val="WW8Num33z0"/>
    <w:rsid w:val="0055515E"/>
    <w:rPr>
      <w:rFonts w:ascii="Times New Roman" w:hAnsi="Times New Roman"/>
      <w:sz w:val="24"/>
    </w:rPr>
  </w:style>
  <w:style w:type="character" w:customStyle="1" w:styleId="WW8Num34z0">
    <w:name w:val="WW8Num34z0"/>
    <w:rsid w:val="0055515E"/>
  </w:style>
  <w:style w:type="character" w:customStyle="1" w:styleId="WW8Num38z1">
    <w:name w:val="WW8Num38z1"/>
    <w:rsid w:val="0055515E"/>
    <w:rPr>
      <w:rFonts w:ascii="Times New Roman" w:hAnsi="Times New Roman"/>
    </w:rPr>
  </w:style>
  <w:style w:type="character" w:customStyle="1" w:styleId="WW8Num39z0">
    <w:name w:val="WW8Num39z0"/>
    <w:rsid w:val="0055515E"/>
    <w:rPr>
      <w:rFonts w:ascii="Symbol" w:hAnsi="Symbol"/>
    </w:rPr>
  </w:style>
  <w:style w:type="character" w:customStyle="1" w:styleId="Domylnaczcionkaakapitu1">
    <w:name w:val="Domyślna czcionka akapitu1"/>
    <w:rsid w:val="0055515E"/>
  </w:style>
  <w:style w:type="character" w:styleId="UyteHipercze">
    <w:name w:val="FollowedHyperlink"/>
    <w:rsid w:val="0055515E"/>
    <w:rPr>
      <w:rFonts w:cs="Times New Roman"/>
      <w:color w:val="800080"/>
      <w:u w:val="single"/>
    </w:rPr>
  </w:style>
  <w:style w:type="character" w:customStyle="1" w:styleId="ZnakZnak">
    <w:name w:val="Znak Znak"/>
    <w:rsid w:val="0055515E"/>
    <w:rPr>
      <w:rFonts w:ascii="Lucida Grande" w:hAnsi="Lucida Grande"/>
      <w:kern w:val="1"/>
      <w:sz w:val="24"/>
      <w:lang w:val="en-US" w:eastAsia="ar-SA" w:bidi="ar-SA"/>
    </w:rPr>
  </w:style>
  <w:style w:type="character" w:customStyle="1" w:styleId="ZnakZnak1">
    <w:name w:val="Znak Znak1"/>
    <w:uiPriority w:val="99"/>
    <w:rsid w:val="0055515E"/>
    <w:rPr>
      <w:rFonts w:ascii="Lucida Grande" w:hAnsi="Lucida Grande"/>
      <w:kern w:val="1"/>
      <w:sz w:val="24"/>
      <w:lang w:val="en-US"/>
    </w:rPr>
  </w:style>
  <w:style w:type="paragraph" w:customStyle="1" w:styleId="Nagwek10">
    <w:name w:val="Nagłówek1"/>
    <w:basedOn w:val="Normalny"/>
    <w:next w:val="Tekstpodstawowy"/>
    <w:rsid w:val="0055515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55515E"/>
    <w:pPr>
      <w:suppressAutoHyphens/>
    </w:pPr>
    <w:rPr>
      <w:rFonts w:cs="Tahoma"/>
      <w:lang w:eastAsia="ar-SA"/>
    </w:rPr>
  </w:style>
  <w:style w:type="paragraph" w:customStyle="1" w:styleId="Podpis1">
    <w:name w:val="Podpis1"/>
    <w:basedOn w:val="Normalny"/>
    <w:rsid w:val="0055515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5515E"/>
    <w:pPr>
      <w:suppressLineNumbers/>
      <w:suppressAutoHyphens/>
    </w:pPr>
    <w:rPr>
      <w:rFonts w:cs="Tahoma"/>
      <w:lang w:eastAsia="ar-SA"/>
    </w:rPr>
  </w:style>
  <w:style w:type="paragraph" w:customStyle="1" w:styleId="Tekstpodstawowy31">
    <w:name w:val="Tekst podstawowy 31"/>
    <w:basedOn w:val="Normalny"/>
    <w:rsid w:val="0055515E"/>
    <w:pPr>
      <w:suppressAutoHyphens/>
      <w:jc w:val="both"/>
    </w:pPr>
    <w:rPr>
      <w:b/>
      <w:bCs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rsid w:val="0055515E"/>
    <w:pPr>
      <w:suppressAutoHyphens/>
      <w:ind w:left="708"/>
      <w:jc w:val="both"/>
    </w:pPr>
    <w:rPr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55515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Legenda1">
    <w:name w:val="Legenda1"/>
    <w:basedOn w:val="Normalny"/>
    <w:next w:val="Normalny"/>
    <w:rsid w:val="0055515E"/>
    <w:pPr>
      <w:suppressAutoHyphens/>
      <w:spacing w:line="360" w:lineRule="auto"/>
      <w:jc w:val="both"/>
    </w:pPr>
    <w:rPr>
      <w:b/>
      <w:sz w:val="24"/>
      <w:lang w:eastAsia="ar-SA"/>
    </w:rPr>
  </w:style>
  <w:style w:type="paragraph" w:customStyle="1" w:styleId="Plandokumentu1">
    <w:name w:val="Plan dokumentu1"/>
    <w:basedOn w:val="Normalny"/>
    <w:rsid w:val="0055515E"/>
    <w:pPr>
      <w:suppressAutoHyphens/>
    </w:pPr>
    <w:rPr>
      <w:rFonts w:ascii="Lucida Grande" w:hAnsi="Lucida Grande" w:cs="Tahoma"/>
      <w:kern w:val="1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rsid w:val="0055515E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55515E"/>
    <w:pPr>
      <w:jc w:val="center"/>
    </w:pPr>
    <w:rPr>
      <w:b/>
      <w:bCs/>
    </w:rPr>
  </w:style>
  <w:style w:type="character" w:styleId="Odwoanieprzypisukocowego">
    <w:name w:val="endnote reference"/>
    <w:uiPriority w:val="99"/>
    <w:rsid w:val="0055515E"/>
    <w:rPr>
      <w:rFonts w:cs="Times New Roman"/>
      <w:vertAlign w:val="superscript"/>
    </w:rPr>
  </w:style>
  <w:style w:type="character" w:customStyle="1" w:styleId="ZnakZnak171">
    <w:name w:val="Znak Znak171"/>
    <w:uiPriority w:val="99"/>
    <w:rsid w:val="0055515E"/>
    <w:rPr>
      <w:rFonts w:ascii="(Uzyj czcionki tekstu azjatycki" w:hAnsi="(Uzyj czcionki tekstu azjatycki"/>
      <w:b/>
      <w:kern w:val="20"/>
      <w:sz w:val="24"/>
      <w:lang w:val="en-US" w:eastAsia="pl-PL"/>
    </w:rPr>
  </w:style>
  <w:style w:type="character" w:customStyle="1" w:styleId="ZnakZnak81">
    <w:name w:val="Znak Znak81"/>
    <w:uiPriority w:val="99"/>
    <w:rsid w:val="0055515E"/>
    <w:rPr>
      <w:rFonts w:ascii="(Uzyj czcionki tekstu azjatycki" w:hAnsi="(Uzyj czcionki tekstu azjatycki"/>
      <w:kern w:val="20"/>
      <w:lang w:val="en-US" w:eastAsia="pl-PL"/>
    </w:rPr>
  </w:style>
  <w:style w:type="character" w:customStyle="1" w:styleId="ZnakZnak71">
    <w:name w:val="Znak Znak71"/>
    <w:uiPriority w:val="99"/>
    <w:rsid w:val="0055515E"/>
    <w:rPr>
      <w:rFonts w:ascii="Bookman Old Style" w:hAnsi="Bookman Old Style"/>
      <w:kern w:val="28"/>
      <w:sz w:val="22"/>
      <w:lang w:val="pl-PL" w:eastAsia="pl-PL"/>
    </w:rPr>
  </w:style>
  <w:style w:type="paragraph" w:customStyle="1" w:styleId="Tekstpodstawowy23">
    <w:name w:val="Tekst podstawowy 23"/>
    <w:basedOn w:val="Tekstpodstawowy"/>
    <w:uiPriority w:val="99"/>
    <w:rsid w:val="0055515E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sz w:val="24"/>
    </w:rPr>
  </w:style>
  <w:style w:type="character" w:customStyle="1" w:styleId="ZnakZnak2">
    <w:name w:val="Znak Znak2"/>
    <w:uiPriority w:val="99"/>
    <w:rsid w:val="0055515E"/>
    <w:rPr>
      <w:rFonts w:ascii="Lucida Grande" w:hAnsi="Lucida Grande"/>
      <w:kern w:val="1"/>
      <w:sz w:val="24"/>
      <w:lang w:val="en-US"/>
    </w:rPr>
  </w:style>
  <w:style w:type="paragraph" w:customStyle="1" w:styleId="Znak1">
    <w:name w:val="Znak1"/>
    <w:basedOn w:val="Normalny"/>
    <w:uiPriority w:val="99"/>
    <w:rsid w:val="0055515E"/>
    <w:rPr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55515E"/>
  </w:style>
  <w:style w:type="character" w:customStyle="1" w:styleId="WW-Absatz-Standardschriftart11111">
    <w:name w:val="WW-Absatz-Standardschriftart11111"/>
    <w:rsid w:val="0055515E"/>
  </w:style>
  <w:style w:type="character" w:customStyle="1" w:styleId="WW-Absatz-Standardschriftart111111">
    <w:name w:val="WW-Absatz-Standardschriftart111111"/>
    <w:rsid w:val="0055515E"/>
  </w:style>
  <w:style w:type="character" w:customStyle="1" w:styleId="WW-Absatz-Standardschriftart1111111">
    <w:name w:val="WW-Absatz-Standardschriftart1111111"/>
    <w:rsid w:val="0055515E"/>
  </w:style>
  <w:style w:type="character" w:customStyle="1" w:styleId="WW-Absatz-Standardschriftart11111111">
    <w:name w:val="WW-Absatz-Standardschriftart11111111"/>
    <w:rsid w:val="0055515E"/>
  </w:style>
  <w:style w:type="character" w:customStyle="1" w:styleId="WW-Absatz-Standardschriftart111111111">
    <w:name w:val="WW-Absatz-Standardschriftart111111111"/>
    <w:rsid w:val="0055515E"/>
  </w:style>
  <w:style w:type="character" w:customStyle="1" w:styleId="WW-Absatz-Standardschriftart1111111111">
    <w:name w:val="WW-Absatz-Standardschriftart1111111111"/>
    <w:rsid w:val="0055515E"/>
  </w:style>
  <w:style w:type="character" w:customStyle="1" w:styleId="WW-Absatz-Standardschriftart11111111111">
    <w:name w:val="WW-Absatz-Standardschriftart11111111111"/>
    <w:rsid w:val="0055515E"/>
  </w:style>
  <w:style w:type="character" w:customStyle="1" w:styleId="WW-Absatz-Standardschriftart111111111111">
    <w:name w:val="WW-Absatz-Standardschriftart111111111111"/>
    <w:rsid w:val="0055515E"/>
  </w:style>
  <w:style w:type="character" w:customStyle="1" w:styleId="WW-Absatz-Standardschriftart1111111111111">
    <w:name w:val="WW-Absatz-Standardschriftart1111111111111"/>
    <w:rsid w:val="0055515E"/>
  </w:style>
  <w:style w:type="character" w:customStyle="1" w:styleId="WW-Absatz-Standardschriftart11111111111111">
    <w:name w:val="WW-Absatz-Standardschriftart11111111111111"/>
    <w:rsid w:val="0055515E"/>
  </w:style>
  <w:style w:type="paragraph" w:customStyle="1" w:styleId="Nagwek1A">
    <w:name w:val="Nagłówek 1 A"/>
    <w:next w:val="Normalny"/>
    <w:rsid w:val="0055515E"/>
    <w:pPr>
      <w:keepNext/>
      <w:tabs>
        <w:tab w:val="left" w:pos="0"/>
      </w:tabs>
      <w:suppressAutoHyphens/>
      <w:spacing w:after="0" w:line="240" w:lineRule="auto"/>
      <w:jc w:val="both"/>
      <w:outlineLvl w:val="0"/>
    </w:pPr>
    <w:rPr>
      <w:rFonts w:ascii="Times New Roman Bold" w:eastAsia="ヒラギノ角ゴ Pro W3" w:hAnsi="Times New Roman Bold" w:cs="Times New Roman"/>
      <w:color w:val="000000"/>
      <w:sz w:val="20"/>
      <w:szCs w:val="20"/>
      <w:lang w:eastAsia="pl-PL"/>
    </w:rPr>
  </w:style>
  <w:style w:type="paragraph" w:customStyle="1" w:styleId="Normalny1">
    <w:name w:val="Normalny1"/>
    <w:rsid w:val="0055515E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styleId="Bezodstpw">
    <w:name w:val="No Spacing"/>
    <w:uiPriority w:val="1"/>
    <w:qFormat/>
    <w:rsid w:val="00C555EF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styleId="Tytuksiki">
    <w:name w:val="Book Title"/>
    <w:uiPriority w:val="33"/>
    <w:qFormat/>
    <w:rsid w:val="00C555EF"/>
    <w:rPr>
      <w:b/>
      <w:bCs/>
      <w:i/>
      <w:i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E7C1F-D63A-4F70-81C3-15E3E636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Małgorzata Bulanda</cp:lastModifiedBy>
  <cp:revision>3</cp:revision>
  <cp:lastPrinted>2017-05-19T11:39:00Z</cp:lastPrinted>
  <dcterms:created xsi:type="dcterms:W3CDTF">2017-05-19T11:37:00Z</dcterms:created>
  <dcterms:modified xsi:type="dcterms:W3CDTF">2017-05-19T11:39:00Z</dcterms:modified>
</cp:coreProperties>
</file>